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8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20"/>
        <w:gridCol w:w="256"/>
        <w:gridCol w:w="36"/>
        <w:gridCol w:w="220"/>
        <w:gridCol w:w="299"/>
        <w:gridCol w:w="587"/>
        <w:gridCol w:w="404"/>
        <w:gridCol w:w="307"/>
        <w:gridCol w:w="260"/>
        <w:gridCol w:w="47"/>
        <w:gridCol w:w="204"/>
        <w:gridCol w:w="164"/>
        <w:gridCol w:w="119"/>
        <w:gridCol w:w="142"/>
        <w:gridCol w:w="33"/>
        <w:gridCol w:w="151"/>
        <w:gridCol w:w="1004"/>
        <w:gridCol w:w="47"/>
        <w:gridCol w:w="242"/>
        <w:gridCol w:w="420"/>
        <w:gridCol w:w="430"/>
        <w:gridCol w:w="142"/>
        <w:gridCol w:w="142"/>
        <w:gridCol w:w="247"/>
        <w:gridCol w:w="17"/>
        <w:gridCol w:w="168"/>
        <w:gridCol w:w="99"/>
        <w:gridCol w:w="465"/>
        <w:gridCol w:w="338"/>
        <w:gridCol w:w="236"/>
        <w:gridCol w:w="95"/>
        <w:gridCol w:w="21"/>
        <w:gridCol w:w="106"/>
        <w:gridCol w:w="14"/>
        <w:gridCol w:w="284"/>
        <w:gridCol w:w="37"/>
        <w:gridCol w:w="145"/>
        <w:gridCol w:w="289"/>
        <w:gridCol w:w="835"/>
        <w:gridCol w:w="767"/>
        <w:gridCol w:w="489"/>
      </w:tblGrid>
      <w:tr w:rsidR="00A26D9E" w:rsidRPr="00A26D9E" w:rsidTr="003F1E12">
        <w:trPr>
          <w:gridBefore w:val="1"/>
          <w:wBefore w:w="20" w:type="dxa"/>
          <w:trHeight w:val="54"/>
        </w:trPr>
        <w:tc>
          <w:tcPr>
            <w:tcW w:w="10308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A26D9E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26D9E" w:rsidRPr="00A26D9E" w:rsidTr="003F1E12">
        <w:trPr>
          <w:gridBefore w:val="1"/>
          <w:wBefore w:w="20" w:type="dxa"/>
          <w:trHeight w:val="236"/>
        </w:trPr>
        <w:tc>
          <w:tcPr>
            <w:tcW w:w="7448" w:type="dxa"/>
            <w:gridSpan w:val="32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2860" w:type="dxa"/>
            <w:gridSpan w:val="8"/>
            <w:tcBorders>
              <w:righ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proofErr w:type="spellStart"/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7448" w:type="dxa"/>
            <w:gridSpan w:val="32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2860" w:type="dxa"/>
            <w:gridSpan w:val="8"/>
            <w:tcBorders>
              <w:right w:val="single" w:sz="4" w:space="0" w:color="auto"/>
            </w:tcBorders>
          </w:tcPr>
          <w:p w:rsidR="00A26D9E" w:rsidRPr="00A26D9E" w:rsidRDefault="00A26D9E" w:rsidP="006D0286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2"/>
                <w:lang w:eastAsia="ar-SA"/>
              </w:rPr>
            </w:pP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Дата </w:t>
            </w:r>
            <w:r w:rsidR="006D0286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______________________</w:t>
            </w:r>
            <w:r w:rsidRPr="00A26D9E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</w:t>
            </w:r>
          </w:p>
        </w:tc>
      </w:tr>
      <w:tr w:rsidR="00A26D9E" w:rsidRPr="00A26D9E" w:rsidTr="003F1E12">
        <w:trPr>
          <w:gridBefore w:val="1"/>
          <w:wBefore w:w="20" w:type="dxa"/>
          <w:trHeight w:val="70"/>
        </w:trPr>
        <w:tc>
          <w:tcPr>
            <w:tcW w:w="7448" w:type="dxa"/>
            <w:gridSpan w:val="32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2860" w:type="dxa"/>
            <w:gridSpan w:val="8"/>
            <w:tcBorders>
              <w:right w:val="single" w:sz="4" w:space="0" w:color="auto"/>
            </w:tcBorders>
          </w:tcPr>
          <w:p w:rsidR="00A26D9E" w:rsidRPr="00A26D9E" w:rsidRDefault="00A26D9E" w:rsidP="006D0286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26D9E">
              <w:rPr>
                <w:rFonts w:ascii="Arial" w:eastAsia="Times New Roman" w:hAnsi="Arial" w:cs="Arial"/>
                <w:i/>
                <w:sz w:val="16"/>
                <w:szCs w:val="14"/>
                <w:lang w:eastAsia="ar-SA"/>
              </w:rPr>
              <w:t xml:space="preserve">Дата </w:t>
            </w:r>
            <w:r w:rsidR="006D0286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______________________ </w:t>
            </w:r>
          </w:p>
        </w:tc>
      </w:tr>
      <w:tr w:rsidR="00A26D9E" w:rsidRPr="00A26D9E" w:rsidTr="003F1E12">
        <w:trPr>
          <w:gridBefore w:val="1"/>
          <w:wBefore w:w="20" w:type="dxa"/>
        </w:trPr>
        <w:tc>
          <w:tcPr>
            <w:tcW w:w="10308" w:type="dxa"/>
            <w:gridSpan w:val="40"/>
            <w:tcBorders>
              <w:top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70"/>
        </w:trPr>
        <w:tc>
          <w:tcPr>
            <w:tcW w:w="3045" w:type="dxa"/>
            <w:gridSpan w:val="13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1612009925"/>
            <w:placeholder>
              <w:docPart w:val="B6EC5B42D6324BB9913BD7EFFBD29E08"/>
            </w:placeholder>
            <w:showingPlcHdr/>
            <w:text/>
          </w:sdtPr>
          <w:sdtEndPr/>
          <w:sdtContent>
            <w:tc>
              <w:tcPr>
                <w:tcW w:w="7263" w:type="dxa"/>
                <w:gridSpan w:val="27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3045" w:type="dxa"/>
            <w:gridSpan w:val="13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7263" w:type="dxa"/>
            <w:gridSpan w:val="27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286"/>
        </w:trPr>
        <w:tc>
          <w:tcPr>
            <w:tcW w:w="10308" w:type="dxa"/>
            <w:gridSpan w:val="40"/>
            <w:vAlign w:val="center"/>
          </w:tcPr>
          <w:p w:rsidR="008E5EE0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</w:t>
            </w:r>
          </w:p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8"/>
                <w:lang w:eastAsia="ar-SA"/>
              </w:rPr>
              <w:t xml:space="preserve"> (ДЛЯ ФИЗИЧЕСКИХ ЛИЦ)*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10308" w:type="dxa"/>
            <w:gridSpan w:val="40"/>
            <w:tcMar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A26D9E" w:rsidRPr="00A26D9E" w:rsidTr="003F1E12">
        <w:trPr>
          <w:gridBefore w:val="1"/>
          <w:wBefore w:w="20" w:type="dxa"/>
          <w:trHeight w:val="54"/>
        </w:trPr>
        <w:tc>
          <w:tcPr>
            <w:tcW w:w="7462" w:type="dxa"/>
            <w:gridSpan w:val="3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32918987"/>
            <w:placeholder>
              <w:docPart w:val="D6122A8A1061469496EAE40A7FC0E55C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gridBefore w:val="1"/>
          <w:gridAfter w:val="1"/>
          <w:wBefore w:w="20" w:type="dxa"/>
          <w:wAfter w:w="489" w:type="dxa"/>
          <w:trHeight w:val="111"/>
        </w:trPr>
        <w:tc>
          <w:tcPr>
            <w:tcW w:w="3229" w:type="dxa"/>
            <w:gridSpan w:val="15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1051" w:type="dxa"/>
            <w:gridSpan w:val="2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623" w:type="dxa"/>
            <w:gridSpan w:val="6"/>
            <w:tcMar>
              <w:left w:w="57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Владелец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tcMar>
              <w:left w:w="57" w:type="dxa"/>
            </w:tcMar>
            <w:vAlign w:val="bottom"/>
          </w:tcPr>
          <w:p w:rsidR="00A26D9E" w:rsidRPr="00A26D9E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Совладелец</w:t>
            </w:r>
          </w:p>
        </w:tc>
        <w:tc>
          <w:tcPr>
            <w:tcW w:w="425" w:type="dxa"/>
            <w:gridSpan w:val="4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073" w:type="dxa"/>
            <w:gridSpan w:val="5"/>
            <w:vAlign w:val="bottom"/>
          </w:tcPr>
          <w:p w:rsidR="00A26D9E" w:rsidRPr="00A26D9E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Залогодержатель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292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328" w:type="dxa"/>
            <w:gridSpan w:val="8"/>
            <w:tcMar>
              <w:left w:w="57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счета**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39" w:type="dxa"/>
            <w:gridSpan w:val="19"/>
            <w:tcMar>
              <w:left w:w="57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bookmarkStart w:id="0" w:name="Флажок7"/>
        <w:tc>
          <w:tcPr>
            <w:tcW w:w="404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2562" w:type="dxa"/>
            <w:gridSpan w:val="6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обновлением сведений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15F78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r w:rsidR="00A15F78">
              <w:rPr>
                <w:rFonts w:eastAsia="Times New Roman" w:cs="Times New Roman"/>
                <w:sz w:val="16"/>
                <w:szCs w:val="18"/>
                <w:lang w:eastAsia="ar-SA"/>
              </w:rPr>
              <w:t>и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мя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r w:rsidR="00A15F78">
              <w:rPr>
                <w:rFonts w:eastAsia="Times New Roman" w:cs="Times New Roman"/>
                <w:sz w:val="16"/>
                <w:szCs w:val="18"/>
                <w:lang w:eastAsia="ar-SA"/>
              </w:rPr>
              <w:t>о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тчество</w:t>
            </w:r>
            <w:r w:rsidR="00A15F78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 </w:t>
            </w:r>
            <w:sdt>
              <w:sdtPr>
                <w:rPr>
                  <w:rFonts w:eastAsia="Times New Roman" w:cs="Times New Roman"/>
                  <w:b/>
                  <w:i/>
                  <w:szCs w:val="20"/>
                  <w:lang w:eastAsia="ar-SA"/>
                </w:rPr>
                <w:id w:val="-682123577"/>
                <w:placeholder>
                  <w:docPart w:val="3D8CFDCD87514B87BB25B66755653256"/>
                </w:placeholder>
                <w:text/>
              </w:sdtPr>
              <w:sdtEndPr/>
              <w:sdtContent>
                <w:r w:rsidR="00A15F78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>__________________________________________________________________________</w:t>
                </w:r>
              </w:sdtContent>
            </w:sdt>
          </w:p>
        </w:tc>
      </w:tr>
      <w:tr w:rsidR="00F115A6" w:rsidRPr="00A26D9E" w:rsidTr="003F1E12">
        <w:trPr>
          <w:gridBefore w:val="1"/>
          <w:wBefore w:w="20" w:type="dxa"/>
          <w:trHeight w:val="64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F115A6" w:rsidRDefault="00F115A6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tbl>
            <w:tblPr>
              <w:tblStyle w:val="aff6"/>
              <w:tblW w:w="10182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1418"/>
              <w:gridCol w:w="992"/>
              <w:gridCol w:w="3969"/>
              <w:gridCol w:w="993"/>
              <w:gridCol w:w="1417"/>
            </w:tblGrid>
            <w:tr w:rsidR="0016514E" w:rsidTr="0016514E">
              <w:trPr>
                <w:trHeight w:val="424"/>
              </w:trPr>
              <w:tc>
                <w:tcPr>
                  <w:tcW w:w="1393" w:type="dxa"/>
                </w:tcPr>
                <w:p w:rsidR="0016514E" w:rsidRDefault="0016514E" w:rsidP="00A26D9E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 xml:space="preserve">2. </w:t>
                  </w:r>
                  <w:r w:rsidRPr="00A26D9E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Гражданство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id w:val="-1625604258"/>
                  <w:placeholder>
                    <w:docPart w:val="67A5BBEDF8F04FBC89F191684DA14D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18" w:type="dxa"/>
                    </w:tcPr>
                    <w:p w:rsidR="0016514E" w:rsidRDefault="0016514E" w:rsidP="00A26D9E">
                      <w:pPr>
                        <w:suppressAutoHyphens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E52731">
                        <w:rPr>
                          <w:rFonts w:eastAsia="Times New Roman" w:cs="Times New Roman"/>
                          <w:b/>
                          <w:i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:rsidR="0016514E" w:rsidRDefault="0016514E" w:rsidP="00A26D9E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 xml:space="preserve">3. </w:t>
                  </w:r>
                  <w:r w:rsidRPr="00F115A6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Место рождения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id w:val="-549000649"/>
                  <w:placeholder>
                    <w:docPart w:val="462B65273B52415CA268DA63442DD8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969" w:type="dxa"/>
                    </w:tcPr>
                    <w:p w:rsidR="0016514E" w:rsidRDefault="0016514E" w:rsidP="00A26D9E">
                      <w:pPr>
                        <w:suppressAutoHyphens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E52731">
                        <w:rPr>
                          <w:rFonts w:eastAsia="Times New Roman" w:cs="Times New Roman"/>
                          <w:b/>
                          <w:i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993" w:type="dxa"/>
                </w:tcPr>
                <w:p w:rsidR="0016514E" w:rsidRDefault="0016514E" w:rsidP="00A15F78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 xml:space="preserve">4. </w:t>
                  </w:r>
                  <w:r w:rsidRPr="00F115A6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Дата рождения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467868932"/>
                  <w:placeholder>
                    <w:docPart w:val="F0275960C2C34B53A445163AFF6A553F"/>
                  </w:placeholder>
                  <w:showingPlcHdr/>
                  <w:date w:fullDate="2006-06-0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17" w:type="dxa"/>
                    </w:tcPr>
                    <w:p w:rsidR="0016514E" w:rsidRDefault="0016514E" w:rsidP="00A26D9E">
                      <w:pPr>
                        <w:suppressAutoHyphens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A26D9E"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F115A6" w:rsidRPr="00F115A6" w:rsidRDefault="00F115A6" w:rsidP="00F115A6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104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A26D9E" w:rsidRPr="00A26D9E" w:rsidTr="003F1E12">
        <w:trPr>
          <w:gridBefore w:val="1"/>
          <w:wBefore w:w="20" w:type="dxa"/>
          <w:trHeight w:val="143"/>
        </w:trPr>
        <w:tc>
          <w:tcPr>
            <w:tcW w:w="5920" w:type="dxa"/>
            <w:gridSpan w:val="2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542" w:type="dxa"/>
            <w:gridSpan w:val="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A26D9E" w:rsidRPr="00A26D9E" w:rsidTr="003F1E12">
        <w:trPr>
          <w:gridBefore w:val="1"/>
          <w:wBefore w:w="20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56402255"/>
            <w:placeholder>
              <w:docPart w:val="C89F58F71FD64DD79D88B3E9E8D340E7"/>
            </w:placeholder>
            <w:showingPlcHdr/>
            <w:text/>
          </w:sdtPr>
          <w:sdtEndPr/>
          <w:sdtContent>
            <w:tc>
              <w:tcPr>
                <w:tcW w:w="5920" w:type="dxa"/>
                <w:gridSpan w:val="2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9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13645137"/>
            <w:placeholder>
              <w:docPart w:val="37036A36C618410D9F139089F243B03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gridBefore w:val="1"/>
          <w:wBefore w:w="20" w:type="dxa"/>
          <w:trHeight w:val="102"/>
        </w:trPr>
        <w:tc>
          <w:tcPr>
            <w:tcW w:w="7462" w:type="dxa"/>
            <w:gridSpan w:val="3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284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A26D9E" w:rsidRPr="00A26D9E" w:rsidTr="003F1E12">
        <w:trPr>
          <w:gridBefore w:val="1"/>
          <w:wBefore w:w="20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36350179"/>
            <w:placeholder>
              <w:docPart w:val="C53BA139E76441ACA2618DEE03F3F36C"/>
            </w:placeholder>
            <w:showingPlcHdr/>
            <w:text/>
          </w:sdtPr>
          <w:sdtEndPr/>
          <w:sdtContent>
            <w:tc>
              <w:tcPr>
                <w:tcW w:w="1802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7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9657005"/>
            <w:placeholder>
              <w:docPart w:val="D2714AF2A0F4425D98585566B9320D76"/>
            </w:placeholder>
            <w:showingPlcHdr/>
            <w:text/>
          </w:sdtPr>
          <w:sdtEndPr/>
          <w:sdtContent>
            <w:tc>
              <w:tcPr>
                <w:tcW w:w="3504" w:type="dxa"/>
                <w:gridSpan w:val="15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gridSpan w:val="9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96590140"/>
            <w:placeholder>
              <w:docPart w:val="EF4463E4A95E4C0AB6786F37DBEB1488"/>
            </w:placeholder>
            <w:showingPlcHdr/>
            <w:text/>
          </w:sdtPr>
          <w:sdtEndPr/>
          <w:sdtContent>
            <w:tc>
              <w:tcPr>
                <w:tcW w:w="284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gridBefore w:val="1"/>
          <w:wBefore w:w="20" w:type="dxa"/>
          <w:trHeight w:val="47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520778946"/>
            <w:placeholder>
              <w:docPart w:val="E922BC01B0E843E89A90C419B7E37A56"/>
            </w:placeholder>
            <w:showingPlcHdr/>
            <w:text/>
          </w:sdtPr>
          <w:sdtEndPr/>
          <w:sdtContent>
            <w:tc>
              <w:tcPr>
                <w:tcW w:w="10308" w:type="dxa"/>
                <w:gridSpan w:val="4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gridBefore w:val="1"/>
          <w:wBefore w:w="20" w:type="dxa"/>
          <w:trHeight w:val="60"/>
        </w:trPr>
        <w:tc>
          <w:tcPr>
            <w:tcW w:w="4522" w:type="dxa"/>
            <w:gridSpan w:val="1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5F78" w:rsidRDefault="00A15F78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  <w:tc>
          <w:tcPr>
            <w:tcW w:w="3082" w:type="dxa"/>
            <w:gridSpan w:val="11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</w:tr>
      <w:tr w:rsidR="00A26D9E" w:rsidRPr="00A26D9E" w:rsidTr="003F1E12">
        <w:trPr>
          <w:gridBefore w:val="1"/>
          <w:wBefore w:w="20" w:type="dxa"/>
          <w:trHeight w:val="47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64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15F78" w:rsidRDefault="00A15F78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p w:rsid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7. Данные миграционной карты</w:t>
            </w:r>
            <w:r w:rsidR="007C00F6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/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r w:rsidR="007C00F6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иного </w:t>
            </w:r>
            <w:r w:rsidR="007C00F6"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документа, подтверждающего право на пребывание (проживание) в России </w:t>
            </w:r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7C00F6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(иного документа) </w:t>
            </w:r>
            <w:r w:rsidRPr="00A26D9E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предусмотрена законодательством Российской Федерации).</w:t>
            </w:r>
          </w:p>
          <w:tbl>
            <w:tblPr>
              <w:tblStyle w:val="aff6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268"/>
              <w:gridCol w:w="3828"/>
              <w:gridCol w:w="2551"/>
            </w:tblGrid>
            <w:tr w:rsidR="00DF1DC0" w:rsidTr="008D4826">
              <w:tc>
                <w:tcPr>
                  <w:tcW w:w="1560" w:type="dxa"/>
                </w:tcPr>
                <w:p w:rsidR="00DF1DC0" w:rsidRDefault="00DF1DC0" w:rsidP="008D4826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Наименование документа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670767115"/>
                  <w:placeholder>
                    <w:docPart w:val="CEB14BE218224FAB86F65D7D46B1A94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8" w:type="dxa"/>
                    </w:tcPr>
                    <w:p w:rsidR="00DF1DC0" w:rsidRDefault="00DF1DC0" w:rsidP="008D4826">
                      <w:pPr>
                        <w:suppressAutoHyphens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A26D9E"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828" w:type="dxa"/>
                </w:tcPr>
                <w:p w:rsidR="00DF1DC0" w:rsidRPr="004832CF" w:rsidRDefault="00DF1DC0" w:rsidP="008D4826">
                  <w:pPr>
                    <w:suppressAutoHyphens/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</w:pPr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 xml:space="preserve">Серия, номер карты / иного документа, </w:t>
                  </w:r>
                  <w:proofErr w:type="spellStart"/>
                  <w:proofErr w:type="gramStart"/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подтвержда</w:t>
                  </w:r>
                  <w:r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-</w:t>
                  </w:r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ющего</w:t>
                  </w:r>
                  <w:proofErr w:type="spellEnd"/>
                  <w:proofErr w:type="gramEnd"/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 xml:space="preserve"> право на пребывание (проживание) в России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-1577040562"/>
                  <w:placeholder>
                    <w:docPart w:val="A5239EE3794F449BA3822EA80C2E96F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:rsidR="00DF1DC0" w:rsidRDefault="00DF1DC0" w:rsidP="008D4826">
                      <w:pPr>
                        <w:suppressAutoHyphens/>
                        <w:ind w:right="-108"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A26D9E"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DF1DC0" w:rsidTr="008D4826">
              <w:tc>
                <w:tcPr>
                  <w:tcW w:w="1560" w:type="dxa"/>
                </w:tcPr>
                <w:p w:rsidR="00DF1DC0" w:rsidRDefault="00DF1DC0" w:rsidP="008D4826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Дата начала срока пребывания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  <w:id w:val="-1796827753"/>
                  <w:placeholder>
                    <w:docPart w:val="B993EA41AB75453892BFF9BC5EC9738F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68" w:type="dxa"/>
                    </w:tcPr>
                    <w:p w:rsidR="00DF1DC0" w:rsidRDefault="00DF1DC0" w:rsidP="008D4826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20"/>
                          <w:szCs w:val="18"/>
                          <w:lang w:eastAsia="ar-SA"/>
                        </w:rPr>
                      </w:pPr>
                      <w:r w:rsidRPr="005937E1">
                        <w:rPr>
                          <w:rFonts w:eastAsia="Times New Roman" w:cs="Times New Roman"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828" w:type="dxa"/>
                </w:tcPr>
                <w:p w:rsidR="00DF1DC0" w:rsidRPr="004832CF" w:rsidRDefault="00DF1DC0" w:rsidP="008D4826">
                  <w:pPr>
                    <w:suppressAutoHyphens/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Дата окончания срока пребывания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  <w:id w:val="-775172607"/>
                  <w:placeholder>
                    <w:docPart w:val="61EC591C6E9C47E9B7635421202B65C7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</w:tcPr>
                    <w:p w:rsidR="00DF1DC0" w:rsidRDefault="00DF1DC0" w:rsidP="008D4826">
                      <w:pPr>
                        <w:suppressAutoHyphens/>
                        <w:ind w:right="-108"/>
                        <w:rPr>
                          <w:rFonts w:eastAsia="Times New Roman" w:cs="Times New Roman"/>
                          <w:b/>
                          <w:i/>
                          <w:sz w:val="20"/>
                          <w:szCs w:val="18"/>
                          <w:lang w:eastAsia="ar-SA"/>
                        </w:rPr>
                      </w:pPr>
                      <w:r w:rsidRPr="005937E1">
                        <w:rPr>
                          <w:rFonts w:eastAsia="Times New Roman" w:cs="Times New Roman"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DF1DC0" w:rsidRPr="00A26D9E" w:rsidRDefault="00DF1DC0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3F1E12">
        <w:trPr>
          <w:trHeight w:val="95"/>
        </w:trPr>
        <w:tc>
          <w:tcPr>
            <w:tcW w:w="10328" w:type="dxa"/>
            <w:gridSpan w:val="41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15A6" w:rsidRDefault="00F115A6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A26D9E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A26D9E" w:rsidRPr="00A26D9E" w:rsidTr="003F1E12">
        <w:trPr>
          <w:trHeight w:val="34"/>
        </w:trPr>
        <w:tc>
          <w:tcPr>
            <w:tcW w:w="1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8512959"/>
            <w:placeholder>
              <w:docPart w:val="91576A1385BD4859A03420C352D74A78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055201556"/>
            <w:placeholder>
              <w:docPart w:val="9F156489F97A4E1C95F1C9ADF35D03EF"/>
            </w:placeholder>
            <w:showingPlcHdr/>
            <w:text/>
          </w:sdtPr>
          <w:sdtEndPr/>
          <w:sdtContent>
            <w:tc>
              <w:tcPr>
                <w:tcW w:w="3912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90232429"/>
            <w:placeholder>
              <w:docPart w:val="526FF75DA4F74B39835499FB820C594A"/>
            </w:placeholder>
            <w:showingPlcHdr/>
            <w:text/>
          </w:sdtPr>
          <w:sdtEndPr/>
          <w:sdtContent>
            <w:tc>
              <w:tcPr>
                <w:tcW w:w="2525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00564502"/>
            <w:placeholder>
              <w:docPart w:val="CD14BD88704243A9924F79B832048AEB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80839255"/>
            <w:placeholder>
              <w:docPart w:val="8EB8BB289C924157AC35FEF5EAF81596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86848095"/>
            <w:placeholder>
              <w:docPart w:val="DA4351FB761B42F7ACADEE48E1EADA50"/>
            </w:placeholder>
            <w:showingPlcHdr/>
            <w:text/>
          </w:sdtPr>
          <w:sdtEndPr/>
          <w:sdtContent>
            <w:tc>
              <w:tcPr>
                <w:tcW w:w="2525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trHeight w:val="79"/>
        </w:trPr>
        <w:tc>
          <w:tcPr>
            <w:tcW w:w="83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73618745"/>
            <w:placeholder>
              <w:docPart w:val="06B61AC12C914D69A49C5076106D436E"/>
            </w:placeholder>
            <w:showingPlcHdr/>
            <w:text/>
          </w:sdtPr>
          <w:sdtEndPr/>
          <w:sdtContent>
            <w:tc>
              <w:tcPr>
                <w:tcW w:w="3422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6888324"/>
            <w:placeholder>
              <w:docPart w:val="C6B76DF9035E4A04BB0F953B0DCDA107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72610308"/>
            <w:placeholder>
              <w:docPart w:val="8836DE64CBDB436182F86AFCD01A58D2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3F1E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Кварт 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18117644"/>
              <w:placeholder>
                <w:docPart w:val="0620842185D9424C8105FCD02D27A442"/>
              </w:placeholder>
              <w:showingPlcHdr/>
              <w:text/>
            </w:sdtPr>
            <w:sdtEndPr/>
            <w:sdtContent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A26D9E" w:rsidTr="003F1E12">
        <w:trPr>
          <w:trHeight w:val="20"/>
        </w:trPr>
        <w:tc>
          <w:tcPr>
            <w:tcW w:w="10328" w:type="dxa"/>
            <w:gridSpan w:val="41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F559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9. Адрес фактического места </w:t>
            </w:r>
            <w:r w:rsidRPr="00DA2AFD">
              <w:rPr>
                <w:rFonts w:eastAsia="Times New Roman" w:cs="Times New Roman"/>
                <w:sz w:val="16"/>
                <w:szCs w:val="18"/>
                <w:lang w:eastAsia="ar-SA"/>
              </w:rPr>
              <w:t>жительства</w:t>
            </w:r>
            <w:r w:rsidR="00FF5595" w:rsidRPr="00DA2AF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(</w:t>
            </w:r>
            <w:r w:rsidRPr="00DA2AFD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</w:t>
            </w:r>
            <w:r w:rsidR="00FF5595" w:rsidRPr="00DA2AFD">
              <w:rPr>
                <w:rFonts w:eastAsia="Times New Roman" w:cs="Times New Roman"/>
                <w:sz w:val="14"/>
                <w:szCs w:val="14"/>
                <w:lang w:eastAsia="ar-SA"/>
              </w:rPr>
              <w:t xml:space="preserve"> / для выплаты доходов по ЦБ, путем направления почтового перевода</w:t>
            </w:r>
            <w:r w:rsidR="00FF5595" w:rsidRPr="00DA2AFD">
              <w:rPr>
                <w:rFonts w:eastAsia="Times New Roman" w:cs="Times New Roman"/>
                <w:sz w:val="16"/>
                <w:szCs w:val="18"/>
                <w:lang w:eastAsia="ar-SA"/>
              </w:rPr>
              <w:t>)</w:t>
            </w:r>
            <w:r w:rsidR="00FF5595"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</w:p>
        </w:tc>
      </w:tr>
      <w:tr w:rsidR="00A26D9E" w:rsidRPr="00A26D9E" w:rsidTr="003F1E12">
        <w:trPr>
          <w:trHeight w:val="183"/>
        </w:trPr>
        <w:tc>
          <w:tcPr>
            <w:tcW w:w="141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66552130"/>
            <w:placeholder>
              <w:docPart w:val="DED4A86DB4FF47E5B9677EBD40F9E094"/>
            </w:placeholder>
            <w:showingPlcHdr/>
            <w:text/>
          </w:sdtPr>
          <w:sdtEndPr/>
          <w:sdtContent>
            <w:tc>
              <w:tcPr>
                <w:tcW w:w="971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66768594"/>
            <w:placeholder>
              <w:docPart w:val="2C73963DD3174912BABD635DFB6D68E3"/>
            </w:placeholder>
            <w:showingPlcHdr/>
            <w:text/>
          </w:sdtPr>
          <w:sdtEndPr/>
          <w:sdtContent>
            <w:tc>
              <w:tcPr>
                <w:tcW w:w="3912" w:type="dxa"/>
                <w:gridSpan w:val="1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93770725"/>
            <w:placeholder>
              <w:docPart w:val="B1EB5BB3826442F691C96D1CA89DA5F3"/>
            </w:placeholder>
            <w:showingPlcHdr/>
            <w:text/>
          </w:sdtPr>
          <w:sdtEndPr/>
          <w:sdtContent>
            <w:tc>
              <w:tcPr>
                <w:tcW w:w="2525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7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trHeight w:val="151"/>
        </w:trPr>
        <w:tc>
          <w:tcPr>
            <w:tcW w:w="5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91041940"/>
            <w:placeholder>
              <w:docPart w:val="BE4A77196B8F4E01BFB1BCA20B58D269"/>
            </w:placeholder>
            <w:showingPlcHdr/>
            <w:text/>
          </w:sdtPr>
          <w:sdtEndPr/>
          <w:sdtContent>
            <w:tc>
              <w:tcPr>
                <w:tcW w:w="2272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7822819"/>
            <w:placeholder>
              <w:docPart w:val="86B9CCECAB8849F9AEB4B7FCE4B5ACFD"/>
            </w:placeholder>
            <w:showingPlcHdr/>
            <w:text/>
          </w:sdtPr>
          <w:sdtEndPr/>
          <w:sdtContent>
            <w:tc>
              <w:tcPr>
                <w:tcW w:w="2419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91839666"/>
            <w:placeholder>
              <w:docPart w:val="A34A04C7FC624877AA847DB5A9DE744C"/>
            </w:placeholder>
            <w:showingPlcHdr/>
            <w:text/>
          </w:sdtPr>
          <w:sdtEndPr/>
          <w:sdtContent>
            <w:tc>
              <w:tcPr>
                <w:tcW w:w="2525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3F1E12">
        <w:trPr>
          <w:trHeight w:val="79"/>
        </w:trPr>
        <w:tc>
          <w:tcPr>
            <w:tcW w:w="831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8239140"/>
            <w:placeholder>
              <w:docPart w:val="0FCF87652479425887B5520EF6B06C8A"/>
            </w:placeholder>
            <w:showingPlcHdr/>
            <w:text/>
          </w:sdtPr>
          <w:sdtEndPr/>
          <w:sdtContent>
            <w:tc>
              <w:tcPr>
                <w:tcW w:w="3422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12168407"/>
            <w:placeholder>
              <w:docPart w:val="7EFC45234F1A4FA08C7E6089AC3335E6"/>
            </w:placeholder>
            <w:showingPlcHdr/>
            <w:text/>
          </w:sdtPr>
          <w:sdtEndPr/>
          <w:sdtContent>
            <w:tc>
              <w:tcPr>
                <w:tcW w:w="1146" w:type="dxa"/>
                <w:gridSpan w:val="6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3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9925860"/>
            <w:placeholder>
              <w:docPart w:val="827A07512F294EF78A58A8BB2C2C8F4B"/>
            </w:placeholder>
            <w:showingPlcHdr/>
            <w:text/>
          </w:sdtPr>
          <w:sdtEndPr/>
          <w:sdtContent>
            <w:tc>
              <w:tcPr>
                <w:tcW w:w="991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A26D9E" w:rsidRDefault="00A26D9E" w:rsidP="003F1E12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6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Кварт </w:t>
            </w:r>
          </w:p>
        </w:tc>
        <w:tc>
          <w:tcPr>
            <w:tcW w:w="1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40147968"/>
              <w:placeholder>
                <w:docPart w:val="8E0EB2FD3A624769AB5665F6DFD83BE6"/>
              </w:placeholder>
              <w:showingPlcHdr/>
              <w:text/>
            </w:sdtPr>
            <w:sdtEndPr/>
            <w:sdtContent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6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A26D9E" w:rsidTr="003F1E12">
        <w:trPr>
          <w:gridBefore w:val="1"/>
          <w:wBefore w:w="20" w:type="dxa"/>
          <w:trHeight w:val="47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132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7F34BA" w:rsidRDefault="007F34BA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  <w:tbl>
            <w:tblPr>
              <w:tblStyle w:val="aff6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2424"/>
              <w:gridCol w:w="1560"/>
              <w:gridCol w:w="1842"/>
              <w:gridCol w:w="1095"/>
              <w:gridCol w:w="2191"/>
            </w:tblGrid>
            <w:tr w:rsidR="007F34BA" w:rsidTr="004832CF">
              <w:tc>
                <w:tcPr>
                  <w:tcW w:w="1095" w:type="dxa"/>
                </w:tcPr>
                <w:p w:rsidR="007F34BA" w:rsidRDefault="007F34BA" w:rsidP="00A26D9E">
                  <w:pPr>
                    <w:suppressAutoHyphens/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10.</w:t>
                  </w:r>
                  <w:r w:rsidRPr="00A26D9E"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Телефо</w:t>
                  </w:r>
                  <w:proofErr w:type="gramStart"/>
                  <w:r w:rsidRPr="00A26D9E"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н(</w:t>
                  </w:r>
                  <w:proofErr w:type="gramEnd"/>
                  <w:r w:rsidRPr="00A26D9E"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ы) (при наличии)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112257070"/>
                  <w:placeholder>
                    <w:docPart w:val="B97208A7EBEA429288931769C7F9E16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24" w:type="dxa"/>
                    </w:tcPr>
                    <w:p w:rsidR="007F34BA" w:rsidRDefault="007F34BA" w:rsidP="00A26D9E">
                      <w:pPr>
                        <w:suppressAutoHyphens/>
                        <w:rPr>
                          <w:rFonts w:eastAsia="Times New Roman" w:cs="Times New Roman"/>
                          <w:sz w:val="14"/>
                          <w:szCs w:val="18"/>
                          <w:lang w:eastAsia="ar-SA"/>
                        </w:rPr>
                      </w:pPr>
                      <w:r w:rsidRPr="00E52731">
                        <w:rPr>
                          <w:rFonts w:eastAsia="Times New Roman" w:cs="Times New Roman"/>
                          <w:i/>
                          <w:color w:val="808080"/>
                          <w:sz w:val="18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560" w:type="dxa"/>
                </w:tcPr>
                <w:p w:rsidR="007F34BA" w:rsidRDefault="007F34BA" w:rsidP="00A26D9E">
                  <w:pPr>
                    <w:suppressAutoHyphens/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11.</w:t>
                  </w:r>
                  <w:r w:rsidRPr="00A26D9E"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Адрес электронной почты (при наличии):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-994025636"/>
                  <w:placeholder>
                    <w:docPart w:val="733C7F546CB04C1A834DCDE5ECD4C00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42" w:type="dxa"/>
                    </w:tcPr>
                    <w:p w:rsidR="007F34BA" w:rsidRDefault="007F34BA" w:rsidP="00A26D9E">
                      <w:pPr>
                        <w:suppressAutoHyphens/>
                        <w:rPr>
                          <w:rFonts w:eastAsia="Times New Roman" w:cs="Times New Roman"/>
                          <w:sz w:val="14"/>
                          <w:szCs w:val="18"/>
                          <w:lang w:eastAsia="ar-SA"/>
                        </w:rPr>
                      </w:pPr>
                      <w:r w:rsidRPr="00E52731">
                        <w:rPr>
                          <w:rFonts w:eastAsia="Times New Roman" w:cs="Times New Roman"/>
                          <w:i/>
                          <w:color w:val="808080"/>
                          <w:sz w:val="18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095" w:type="dxa"/>
                </w:tcPr>
                <w:p w:rsidR="007F34BA" w:rsidRDefault="007F34BA" w:rsidP="00A26D9E">
                  <w:pPr>
                    <w:suppressAutoHyphens/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 xml:space="preserve">12. ИНН </w:t>
                  </w:r>
                  <w:r w:rsidRPr="00A26D9E">
                    <w:rPr>
                      <w:rFonts w:eastAsia="Times New Roman" w:cs="Times New Roman"/>
                      <w:sz w:val="14"/>
                      <w:szCs w:val="18"/>
                      <w:lang w:eastAsia="ar-SA"/>
                    </w:rPr>
                    <w:t>(при наличии)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-1921936846"/>
                  <w:placeholder>
                    <w:docPart w:val="C0BFFDE04AA0492DB4F707E46A405B7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91" w:type="dxa"/>
                    </w:tcPr>
                    <w:p w:rsidR="007F34BA" w:rsidRDefault="007F34BA" w:rsidP="00A26D9E">
                      <w:pPr>
                        <w:suppressAutoHyphens/>
                        <w:rPr>
                          <w:rFonts w:eastAsia="Times New Roman" w:cs="Times New Roman"/>
                          <w:sz w:val="14"/>
                          <w:szCs w:val="18"/>
                          <w:lang w:eastAsia="ar-SA"/>
                        </w:rPr>
                      </w:pPr>
                      <w:r w:rsidRPr="00E52731">
                        <w:rPr>
                          <w:rFonts w:eastAsia="Times New Roman" w:cs="Times New Roman"/>
                          <w:i/>
                          <w:color w:val="808080"/>
                          <w:sz w:val="18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A26D9E" w:rsidRPr="00A26D9E" w:rsidRDefault="00A26D9E" w:rsidP="007F34B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68"/>
        </w:trPr>
        <w:tc>
          <w:tcPr>
            <w:tcW w:w="10308" w:type="dxa"/>
            <w:gridSpan w:val="4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34BA" w:rsidRPr="00F115A6" w:rsidRDefault="007F34BA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  <w:p w:rsidR="00A26D9E" w:rsidRPr="00F115A6" w:rsidRDefault="00A26D9E" w:rsidP="001132DD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F115A6">
              <w:rPr>
                <w:rFonts w:eastAsia="Times New Roman" w:cs="Times New Roman"/>
                <w:sz w:val="16"/>
                <w:szCs w:val="16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>: Номер _</w:t>
            </w:r>
            <w:r w:rsidR="001132DD" w:rsidRPr="00F115A6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i/>
                  <w:sz w:val="16"/>
                  <w:szCs w:val="16"/>
                  <w:lang w:eastAsia="ar-SA"/>
                </w:rPr>
                <w:id w:val="134146112"/>
                <w:placeholder>
                  <w:docPart w:val="E75A6467A6F34DC4AB2C1BD086C912A5"/>
                </w:placeholder>
                <w:showingPlcHdr/>
                <w:text/>
              </w:sdtPr>
              <w:sdtEndPr/>
              <w:sdtContent>
                <w:r w:rsidR="001132DD" w:rsidRPr="00F115A6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sdtContent>
            </w:sdt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__________________________________________________________      </w:t>
            </w:r>
            <w:r w:rsidR="001132DD" w:rsidRPr="00F115A6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Дата регистрации </w:t>
            </w:r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>_</w:t>
            </w:r>
            <w:r w:rsidR="001132DD" w:rsidRPr="00F115A6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i/>
                  <w:sz w:val="16"/>
                  <w:szCs w:val="16"/>
                  <w:lang w:eastAsia="ar-SA"/>
                </w:rPr>
                <w:id w:val="1164740052"/>
                <w:placeholder>
                  <w:docPart w:val="0EC708B5EC2C441CB47974CB181359FE"/>
                </w:placeholder>
                <w:showingPlcHdr/>
                <w:date w:fullDate="2016-08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132DD" w:rsidRPr="00F115A6">
                  <w:rPr>
                    <w:rFonts w:eastAsia="Times New Roman" w:cs="Times New Roman"/>
                    <w:i/>
                    <w:color w:val="808080"/>
                    <w:sz w:val="16"/>
                    <w:szCs w:val="16"/>
                    <w:lang w:eastAsia="ar-SA"/>
                  </w:rPr>
                  <w:t xml:space="preserve"> </w:t>
                </w:r>
              </w:sdtContent>
            </w:sdt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_______________________</w:t>
            </w:r>
          </w:p>
        </w:tc>
      </w:tr>
      <w:tr w:rsidR="007C00F6" w:rsidRPr="00A26D9E" w:rsidTr="003F1E12">
        <w:trPr>
          <w:gridBefore w:val="1"/>
          <w:wBefore w:w="20" w:type="dxa"/>
          <w:trHeight w:val="68"/>
        </w:trPr>
        <w:tc>
          <w:tcPr>
            <w:tcW w:w="10308" w:type="dxa"/>
            <w:gridSpan w:val="40"/>
            <w:tcMar>
              <w:left w:w="0" w:type="dxa"/>
              <w:right w:w="0" w:type="dxa"/>
            </w:tcMar>
            <w:vAlign w:val="center"/>
          </w:tcPr>
          <w:p w:rsidR="00A15F78" w:rsidRDefault="00A15F78" w:rsidP="00F115A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7C00F6" w:rsidRPr="00A15F78" w:rsidRDefault="00A15F78" w:rsidP="00F115A6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1132DD">
              <w:rPr>
                <w:rFonts w:eastAsia="Times New Roman" w:cs="Times New Roman"/>
                <w:sz w:val="16"/>
                <w:szCs w:val="16"/>
                <w:lang w:eastAsia="ar-SA"/>
              </w:rPr>
              <w:t>14.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 w:rsidR="007C00F6"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</w:t>
            </w:r>
            <w:r w:rsidR="009011F6">
              <w:rPr>
                <w:rFonts w:eastAsia="Times New Roman" w:cs="Times New Roman"/>
                <w:sz w:val="16"/>
                <w:szCs w:val="16"/>
                <w:lang w:eastAsia="ar-SA"/>
              </w:rPr>
              <w:t>: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направление заказных писем на почтовый адрес  (п.</w:t>
            </w:r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>9</w:t>
            </w: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настоящей Анкеты);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вручение под роспись уполномоченному представителю (</w:t>
            </w:r>
            <w:proofErr w:type="spellStart"/>
            <w:proofErr w:type="gramStart"/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>д.б</w:t>
            </w:r>
            <w:proofErr w:type="spellEnd"/>
            <w:proofErr w:type="gramEnd"/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. заполнена </w:t>
            </w: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Анкета уполномоченного представителя);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направление электронного сообщения на адрес электронной почты (п.11 настоящей Анкеты);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направление текстового сообщения на номер телефона (п.</w:t>
            </w:r>
            <w:r w:rsidR="001132DD">
              <w:rPr>
                <w:rFonts w:eastAsia="Times New Roman" w:cs="Times New Roman"/>
                <w:sz w:val="16"/>
                <w:szCs w:val="16"/>
                <w:lang w:eastAsia="ar-SA"/>
              </w:rPr>
              <w:t>10</w:t>
            </w: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 xml:space="preserve"> настоящей Анкеты);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направление текстового сообщения на адрес электронной почты (п.11 настоящей Анкеты);</w:t>
            </w:r>
          </w:p>
          <w:p w:rsidR="007C00F6" w:rsidRPr="00A15F78" w:rsidRDefault="007C00F6" w:rsidP="007C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  <w:p w:rsidR="007C00F6" w:rsidRDefault="007C00F6" w:rsidP="007C00F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15F78">
              <w:rPr>
                <w:rFonts w:eastAsia="Times New Roman" w:cs="Times New Roman"/>
                <w:sz w:val="16"/>
                <w:szCs w:val="16"/>
                <w:lang w:eastAsia="ar-SA"/>
              </w:rPr>
              <w:t>□ 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1132DD" w:rsidRPr="00A26D9E" w:rsidTr="003F1E12">
        <w:trPr>
          <w:gridBefore w:val="1"/>
          <w:wBefore w:w="20" w:type="dxa"/>
          <w:trHeight w:val="68"/>
        </w:trPr>
        <w:tc>
          <w:tcPr>
            <w:tcW w:w="25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2DD" w:rsidRDefault="001132DD" w:rsidP="007F34B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15.</w:t>
            </w:r>
          </w:p>
          <w:p w:rsidR="001132DD" w:rsidRDefault="001132D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  <w:p w:rsidR="001132DD" w:rsidRPr="00A26D9E" w:rsidRDefault="001132D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5116" w:type="dxa"/>
            <w:gridSpan w:val="19"/>
            <w:tcBorders>
              <w:bottom w:val="single" w:sz="12" w:space="0" w:color="auto"/>
            </w:tcBorders>
            <w:vAlign w:val="center"/>
          </w:tcPr>
          <w:p w:rsidR="001132DD" w:rsidRPr="00A26D9E" w:rsidRDefault="001132D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4936" w:type="dxa"/>
            <w:gridSpan w:val="20"/>
            <w:vAlign w:val="center"/>
          </w:tcPr>
          <w:p w:rsidR="001132DD" w:rsidRDefault="001132DD" w:rsidP="001132D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  <w:p w:rsidR="001132DD" w:rsidRDefault="001132DD" w:rsidP="001132D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  <w:p w:rsidR="001132DD" w:rsidRPr="00A26D9E" w:rsidRDefault="001132DD" w:rsidP="001132D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802"/>
        </w:trPr>
        <w:tc>
          <w:tcPr>
            <w:tcW w:w="5372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12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2" w:type="dxa"/>
            <w:gridSpan w:val="14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289" w:type="dxa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A26D9E" w:rsidTr="003F1E12">
        <w:trPr>
          <w:gridBefore w:val="1"/>
          <w:wBefore w:w="20" w:type="dxa"/>
          <w:trHeight w:val="68"/>
        </w:trPr>
        <w:tc>
          <w:tcPr>
            <w:tcW w:w="5372" w:type="dxa"/>
            <w:gridSpan w:val="20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28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272" w:type="dxa"/>
            <w:gridSpan w:val="1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289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</w:tbl>
    <w:p w:rsidR="00A26D9E" w:rsidRPr="00A26D9E" w:rsidRDefault="00A26D9E" w:rsidP="00A26D9E">
      <w:pPr>
        <w:suppressAutoHyphens/>
        <w:spacing w:after="0" w:line="240" w:lineRule="auto"/>
        <w:rPr>
          <w:rFonts w:eastAsia="Times New Roman" w:cs="Times New Roman"/>
          <w:b/>
          <w:sz w:val="16"/>
          <w:szCs w:val="18"/>
          <w:lang w:eastAsia="ar-SA"/>
        </w:rPr>
        <w:sectPr w:rsidR="00A26D9E" w:rsidRPr="00A26D9E" w:rsidSect="009809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10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"/>
        <w:gridCol w:w="295"/>
        <w:gridCol w:w="299"/>
        <w:gridCol w:w="1493"/>
        <w:gridCol w:w="69"/>
        <w:gridCol w:w="193"/>
        <w:gridCol w:w="155"/>
        <w:gridCol w:w="129"/>
        <w:gridCol w:w="33"/>
        <w:gridCol w:w="425"/>
        <w:gridCol w:w="411"/>
        <w:gridCol w:w="14"/>
        <w:gridCol w:w="699"/>
        <w:gridCol w:w="294"/>
        <w:gridCol w:w="156"/>
        <w:gridCol w:w="271"/>
        <w:gridCol w:w="34"/>
        <w:gridCol w:w="100"/>
        <w:gridCol w:w="17"/>
        <w:gridCol w:w="14"/>
        <w:gridCol w:w="12"/>
        <w:gridCol w:w="265"/>
        <w:gridCol w:w="290"/>
        <w:gridCol w:w="12"/>
        <w:gridCol w:w="6"/>
        <w:gridCol w:w="18"/>
        <w:gridCol w:w="598"/>
        <w:gridCol w:w="52"/>
        <w:gridCol w:w="283"/>
        <w:gridCol w:w="129"/>
        <w:gridCol w:w="157"/>
        <w:gridCol w:w="174"/>
        <w:gridCol w:w="132"/>
        <w:gridCol w:w="152"/>
        <w:gridCol w:w="84"/>
        <w:gridCol w:w="175"/>
        <w:gridCol w:w="284"/>
        <w:gridCol w:w="143"/>
        <w:gridCol w:w="1971"/>
        <w:gridCol w:w="29"/>
        <w:gridCol w:w="7"/>
      </w:tblGrid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6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6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A26D9E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6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6"/>
            <w:tcMar>
              <w:left w:w="28" w:type="dxa"/>
              <w:right w:w="11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82" w:type="dxa"/>
            <w:gridSpan w:val="28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7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83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5714" w:type="dxa"/>
            <w:gridSpan w:val="25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8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51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5" w:type="dxa"/>
            <w:gridSpan w:val="8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9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</w:t>
            </w:r>
            <w:r w:rsidRPr="00A26D9E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A26D9E" w:rsidRPr="00A26D9E" w:rsidTr="00652219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6" w:type="dxa"/>
            <w:gridSpan w:val="15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6A42B5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2</w:t>
            </w:r>
            <w:r w:rsidR="006A42B5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2</w:t>
            </w:r>
            <w:bookmarkStart w:id="1" w:name="_GoBack"/>
            <w:bookmarkEnd w:id="1"/>
            <w:r w:rsidRPr="00A26D9E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14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652219" w:rsidRPr="00A26D9E" w:rsidTr="00652219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652219" w:rsidRPr="00A26D9E" w:rsidRDefault="00F25522" w:rsidP="0065221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8"/>
                <w:lang w:eastAsia="ar-SA"/>
              </w:rPr>
              <w:t>20</w:t>
            </w:r>
            <w:r w:rsidR="00652219"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дееспособности:</w:t>
            </w:r>
            <w:r w:rsidR="00652219"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652219" w:rsidRPr="00A26D9E" w:rsidTr="00652219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76" w:type="dxa"/>
            <w:gridSpan w:val="15"/>
            <w:tcMar>
              <w:left w:w="108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2" w:type="dxa"/>
            <w:gridSpan w:val="14"/>
            <w:tcMar>
              <w:left w:w="108" w:type="dxa"/>
              <w:right w:w="0" w:type="dxa"/>
            </w:tcMar>
            <w:vAlign w:val="center"/>
          </w:tcPr>
          <w:p w:rsidR="00652219" w:rsidRPr="00A26D9E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  <w:proofErr w:type="gramEnd"/>
            <w:r w:rsidRPr="00A26D9E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/Ограничен в дееспособности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Фамилия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92385393"/>
            <w:placeholder>
              <w:docPart w:val="B7F56906840F41D59A1415291B913C79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3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wBefore w:w="28" w:type="dxa"/>
          <w:trHeight w:val="20"/>
        </w:trPr>
        <w:tc>
          <w:tcPr>
            <w:tcW w:w="3502" w:type="dxa"/>
            <w:gridSpan w:val="10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Документ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удостоверяющий личность, серия, 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864584265"/>
            <w:placeholder>
              <w:docPart w:val="07DE3A50A5974EEB88CD15DA7ABF8F87"/>
            </w:placeholder>
            <w:showingPlcHdr/>
            <w:text/>
          </w:sdtPr>
          <w:sdtEndPr/>
          <w:sdtContent>
            <w:tc>
              <w:tcPr>
                <w:tcW w:w="1599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928234311"/>
            <w:placeholder>
              <w:docPart w:val="4F8545463B064C2BA2D29A9F5DAB8B3C"/>
            </w:placeholder>
            <w:showingPlcHdr/>
            <w:text/>
          </w:sdtPr>
          <w:sdtEndPr/>
          <w:sdtContent>
            <w:tc>
              <w:tcPr>
                <w:tcW w:w="1561" w:type="dxa"/>
                <w:gridSpan w:val="10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36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03623453"/>
            <w:placeholder>
              <w:docPart w:val="76BAA6CB59F143F2A9A8276A4EBBAF54"/>
            </w:placeholder>
            <w:showingPlcHdr/>
            <w:text/>
          </w:sdtPr>
          <w:sdtEndPr/>
          <w:sdtContent>
            <w:tc>
              <w:tcPr>
                <w:tcW w:w="2609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2087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Выдан</w:t>
            </w:r>
            <w:proofErr w:type="gramEnd"/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(кем, когда)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20974010"/>
            <w:placeholder>
              <w:docPart w:val="1733F0184E9042C0BEE1ECE0D6E99111"/>
            </w:placeholder>
            <w:showingPlcHdr/>
            <w:text/>
          </w:sdtPr>
          <w:sdtEndPr/>
          <w:sdtContent>
            <w:tc>
              <w:tcPr>
                <w:tcW w:w="7951" w:type="dxa"/>
                <w:gridSpan w:val="35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2"/>
          <w:wBefore w:w="28" w:type="dxa"/>
          <w:wAfter w:w="36" w:type="dxa"/>
          <w:trHeight w:val="20"/>
        </w:trPr>
        <w:tc>
          <w:tcPr>
            <w:tcW w:w="4215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42261980"/>
            <w:placeholder>
              <w:docPart w:val="89112F3E622C4D8B99EEEF977DE867FD"/>
            </w:placeholder>
            <w:showingPlcHdr/>
            <w:text/>
          </w:sdtPr>
          <w:sdtEndPr/>
          <w:sdtContent>
            <w:tc>
              <w:tcPr>
                <w:tcW w:w="5823" w:type="dxa"/>
                <w:gridSpan w:val="2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379"/>
        </w:trPr>
        <w:tc>
          <w:tcPr>
            <w:tcW w:w="4970" w:type="dxa"/>
            <w:gridSpan w:val="1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1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1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1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127" w:type="dxa"/>
            <w:gridSpan w:val="15"/>
            <w:tcBorders>
              <w:bottom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838991694"/>
            <w:placeholder>
              <w:docPart w:val="FEB16A401AA542B7A090663135A31A98"/>
            </w:placeholder>
            <w:showingPlcHdr/>
            <w:text/>
          </w:sdtPr>
          <w:sdtEndPr/>
          <w:sdtContent>
            <w:tc>
              <w:tcPr>
                <w:tcW w:w="2686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Before w:val="1"/>
          <w:gridAfter w:val="1"/>
          <w:wBefore w:w="28" w:type="dxa"/>
          <w:wAfter w:w="7" w:type="dxa"/>
          <w:trHeight w:val="20"/>
        </w:trPr>
        <w:tc>
          <w:tcPr>
            <w:tcW w:w="4970" w:type="dxa"/>
            <w:gridSpan w:val="1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127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30" w:type="dxa"/>
            <w:gridSpan w:val="2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736" w:type="dxa"/>
            <w:gridSpan w:val="1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A26D9E" w:rsidRPr="00A26D9E" w:rsidTr="00E52731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69686284"/>
            <w:placeholder>
              <w:docPart w:val="4DA8B32952E64AF98E81F7323AD08C2F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34954671"/>
            <w:placeholder>
              <w:docPart w:val="3982037B8D554A74BA7AB9FAED020B72"/>
            </w:placeholder>
            <w:showingPlcHdr/>
            <w:text/>
          </w:sdtPr>
          <w:sdtEndPr/>
          <w:sdtContent>
            <w:tc>
              <w:tcPr>
                <w:tcW w:w="311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A26D9E" w:rsidRPr="00A26D9E" w:rsidTr="00980916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394163415"/>
            <w:placeholder>
              <w:docPart w:val="DE58955BBD2148AC93AEF1053853D02F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6330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27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</w:tr>
      <w:tr w:rsidR="00A26D9E" w:rsidRPr="00A26D9E" w:rsidTr="00980916">
        <w:trPr>
          <w:gridAfter w:val="2"/>
          <w:wAfter w:w="36" w:type="dxa"/>
          <w:trHeight w:val="7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88962515"/>
            <w:placeholder>
              <w:docPart w:val="4E058CB507FB4491BE042A40390ACE3C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7" w:type="dxa"/>
            <w:gridSpan w:val="6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45769186"/>
            <w:placeholder>
              <w:docPart w:val="AA0A2410E04D4497A340D86389CCA0A7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25684576"/>
            <w:placeholder>
              <w:docPart w:val="111EF0435C574F66B00101B0F9685D03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39801118"/>
            <w:placeholder>
              <w:docPart w:val="D6E5E3D2A2374BB2AAF0D58B660199FB"/>
            </w:placeholder>
            <w:showingPlcHdr/>
            <w:text/>
          </w:sdtPr>
          <w:sdtEndPr/>
          <w:sdtContent>
            <w:tc>
              <w:tcPr>
                <w:tcW w:w="6330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36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755" w:type="dxa"/>
            <w:gridSpan w:val="3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76" w:type="dxa"/>
            <w:gridSpan w:val="6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27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04" w:type="dxa"/>
            <w:gridSpan w:val="20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27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1971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10066" w:type="dxa"/>
            <w:gridSpan w:val="39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7"/>
                <w:lang w:eastAsia="ar-SA"/>
              </w:rPr>
              <w:t>4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9743" w:type="dxa"/>
            <w:gridSpan w:val="3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444" w:type="dxa"/>
            <w:gridSpan w:val="36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Пенсия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34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Личные сбережения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19" w:type="dxa"/>
            <w:gridSpan w:val="18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567" w:type="dxa"/>
            <w:gridSpan w:val="3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8" w:type="dxa"/>
            <w:gridSpan w:val="15"/>
            <w:vAlign w:val="center"/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Наследство</w:t>
            </w: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9" w:type="dxa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93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Иные доходы (укажите вид дохода, либо </w:t>
            </w:r>
            <w:r w:rsidRPr="00A26D9E">
              <w:rPr>
                <w:rFonts w:eastAsia="Times New Roman" w:cs="Times New Roman"/>
                <w:sz w:val="16"/>
                <w:szCs w:val="17"/>
                <w:u w:val="single"/>
                <w:lang w:eastAsia="ar-SA"/>
              </w:rPr>
              <w:t>отсутствие</w:t>
            </w: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17" w:type="dxa"/>
            <w:gridSpan w:val="7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  <w:tc>
          <w:tcPr>
            <w:tcW w:w="4334" w:type="dxa"/>
            <w:gridSpan w:val="13"/>
            <w:tcMar>
              <w:left w:w="108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2376873"/>
            <w:placeholder>
              <w:docPart w:val="6C24274DB7CD4B54999585603FFD332C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9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7"/>
                <w:lang w:eastAsia="ar-SA"/>
              </w:rPr>
              <w:t>5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2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84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A26D9E" w:rsidTr="00E7495D">
        <w:trPr>
          <w:gridAfter w:val="2"/>
          <w:wAfter w:w="36" w:type="dxa"/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918054559"/>
            <w:placeholder>
              <w:docPart w:val="FFB0BF60A34E4006BF8C06DE4B4916D8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7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F25522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26</w:t>
            </w:r>
            <w:r w:rsidR="00A26D9E"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.</w:t>
            </w:r>
          </w:p>
        </w:tc>
        <w:tc>
          <w:tcPr>
            <w:tcW w:w="4370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22" w:type="dxa"/>
            <w:gridSpan w:val="4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84" w:type="dxa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114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A26D9E" w:rsidTr="00E7495D">
        <w:trPr>
          <w:gridAfter w:val="2"/>
          <w:wAfter w:w="36" w:type="dxa"/>
          <w:trHeight w:val="139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676730137"/>
            <w:placeholder>
              <w:docPart w:val="D13E71460866403B9D5494C5F1A65CBF"/>
            </w:placeholder>
            <w:showingPlcHdr/>
            <w:text/>
          </w:sdtPr>
          <w:sdtEndPr/>
          <w:sdtContent>
            <w:tc>
              <w:tcPr>
                <w:tcW w:w="10066" w:type="dxa"/>
                <w:gridSpan w:val="3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A26D9E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A26D9E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gridAfter w:val="2"/>
          <w:wAfter w:w="36" w:type="dxa"/>
          <w:trHeight w:val="54"/>
        </w:trPr>
        <w:tc>
          <w:tcPr>
            <w:tcW w:w="32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370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7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7"/>
                <w:lang w:eastAsia="ar-SA"/>
              </w:rPr>
              <w:t>7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4370" w:type="dxa"/>
            <w:gridSpan w:val="1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краткосрочный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долгосрочный</w:t>
            </w:r>
          </w:p>
        </w:tc>
      </w:tr>
      <w:tr w:rsidR="00A26D9E" w:rsidRPr="00A26D9E" w:rsidTr="00E7495D">
        <w:trPr>
          <w:gridAfter w:val="2"/>
          <w:wAfter w:w="36" w:type="dxa"/>
          <w:trHeight w:val="68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861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348" w:type="dxa"/>
            <w:gridSpan w:val="2"/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61" w:type="dxa"/>
            <w:gridSpan w:val="8"/>
            <w:tcBorders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56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7"/>
                <w:lang w:eastAsia="ar-SA"/>
              </w:rPr>
              <w:t>8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устойчивое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неустойчивое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в процедуре банкротства</w:t>
            </w: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267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2</w:t>
            </w:r>
            <w:r w:rsidR="00F25522">
              <w:rPr>
                <w:rFonts w:eastAsia="Times New Roman" w:cs="Times New Roman"/>
                <w:sz w:val="16"/>
                <w:szCs w:val="17"/>
                <w:lang w:eastAsia="ar-SA"/>
              </w:rPr>
              <w:t>9</w:t>
            </w:r>
            <w:r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наличие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отсутствие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149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5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A26D9E" w:rsidRPr="00A26D9E" w:rsidTr="00E7495D">
        <w:trPr>
          <w:gridAfter w:val="2"/>
          <w:wAfter w:w="36" w:type="dxa"/>
          <w:trHeight w:val="61"/>
        </w:trPr>
        <w:tc>
          <w:tcPr>
            <w:tcW w:w="323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A26D9E" w:rsidRDefault="00F25522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30</w:t>
            </w:r>
            <w:r w:rsidR="00A26D9E" w:rsidRPr="00A26D9E">
              <w:rPr>
                <w:rFonts w:eastAsia="Times New Roman" w:cs="Times New Roman"/>
                <w:sz w:val="16"/>
                <w:szCs w:val="17"/>
                <w:lang w:val="en-US" w:eastAsia="ar-SA"/>
              </w:rPr>
              <w:t>.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5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сделка</w:t>
            </w:r>
          </w:p>
        </w:tc>
        <w:tc>
          <w:tcPr>
            <w:tcW w:w="4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2553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наследство</w:t>
            </w: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instrText xml:space="preserve"> FORMCHECKBOX </w:instrText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A26D9E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иное</w:t>
            </w:r>
          </w:p>
        </w:tc>
      </w:tr>
      <w:tr w:rsidR="00A26D9E" w:rsidRPr="00980916" w:rsidTr="00E7495D">
        <w:trPr>
          <w:trHeight w:val="64"/>
        </w:trPr>
        <w:sdt>
          <w:sdtPr>
            <w:rPr>
              <w:rFonts w:eastAsia="Times New Roman" w:cs="Times New Roman"/>
              <w:b/>
              <w:i/>
              <w:sz w:val="6"/>
              <w:szCs w:val="18"/>
              <w:lang w:eastAsia="ar-SA"/>
            </w:rPr>
            <w:id w:val="877746087"/>
            <w:placeholder>
              <w:docPart w:val="32475B3B884B43F8BA6747D117EB7328"/>
            </w:placeholder>
            <w:showingPlcHdr/>
            <w:text/>
          </w:sdtPr>
          <w:sdtEndPr/>
          <w:sdtContent>
            <w:tc>
              <w:tcPr>
                <w:tcW w:w="10102" w:type="dxa"/>
                <w:gridSpan w:val="4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980916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6"/>
                    <w:szCs w:val="18"/>
                    <w:lang w:eastAsia="ar-SA"/>
                  </w:rPr>
                </w:pPr>
                <w:r w:rsidRPr="00980916">
                  <w:rPr>
                    <w:rFonts w:eastAsia="Times New Roman" w:cs="Times New Roman"/>
                    <w:i/>
                    <w:color w:val="808080"/>
                    <w:sz w:val="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A26D9E" w:rsidTr="00E7495D">
        <w:trPr>
          <w:trHeight w:val="87"/>
        </w:trPr>
        <w:tc>
          <w:tcPr>
            <w:tcW w:w="10102" w:type="dxa"/>
            <w:gridSpan w:val="41"/>
            <w:tcMar>
              <w:left w:w="0" w:type="dxa"/>
              <w:right w:w="0" w:type="dxa"/>
            </w:tcMar>
            <w:vAlign w:val="center"/>
          </w:tcPr>
          <w:p w:rsidR="00A26D9E" w:rsidRPr="0016514E" w:rsidRDefault="00A26D9E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E52731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="00F25522">
              <w:rPr>
                <w:rFonts w:eastAsia="Times New Roman" w:cs="Times New Roman"/>
                <w:sz w:val="14"/>
                <w:szCs w:val="18"/>
                <w:lang w:eastAsia="ar-SA"/>
              </w:rPr>
              <w:t>1</w:t>
            </w:r>
            <w:r w:rsidRPr="00E52731">
              <w:rPr>
                <w:rFonts w:eastAsia="Times New Roman" w:cs="Times New Roman"/>
                <w:sz w:val="14"/>
                <w:szCs w:val="18"/>
                <w:lang w:eastAsia="ar-SA"/>
              </w:rPr>
              <w:t xml:space="preserve">. </w:t>
            </w:r>
            <w:r w:rsidRPr="0016514E">
              <w:rPr>
                <w:rFonts w:eastAsia="Times New Roman" w:cs="Times New Roman"/>
                <w:sz w:val="16"/>
                <w:szCs w:val="16"/>
                <w:lang w:eastAsia="ar-SA"/>
              </w:rPr>
              <w:t>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2</w:t>
            </w:r>
            <w:r w:rsidR="00F25522">
              <w:rPr>
                <w:rFonts w:eastAsia="Times New Roman" w:cs="Times New Roman"/>
                <w:sz w:val="16"/>
                <w:szCs w:val="16"/>
                <w:lang w:eastAsia="ar-SA"/>
              </w:rPr>
              <w:t>3</w:t>
            </w:r>
            <w:r w:rsidRPr="0016514E">
              <w:rPr>
                <w:rFonts w:eastAsia="Times New Roman" w:cs="Times New Roman"/>
                <w:sz w:val="16"/>
                <w:szCs w:val="16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16514E" w:rsidRDefault="0016514E" w:rsidP="004660B0">
            <w:pPr>
              <w:spacing w:line="240" w:lineRule="auto"/>
              <w:ind w:right="54"/>
              <w:contextualSpacing/>
              <w:rPr>
                <w:rFonts w:ascii="Arial" w:eastAsia="Times New Roman" w:hAnsi="Arial" w:cs="Arial"/>
                <w:sz w:val="17"/>
                <w:szCs w:val="17"/>
                <w:highlight w:val="green"/>
                <w:lang w:eastAsia="ar-SA"/>
              </w:rPr>
            </w:pPr>
          </w:p>
          <w:p w:rsidR="004660B0" w:rsidRDefault="004660B0" w:rsidP="004660B0">
            <w:pPr>
              <w:spacing w:line="240" w:lineRule="auto"/>
              <w:ind w:right="54"/>
              <w:contextualSpacing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В случае </w:t>
            </w:r>
            <w:proofErr w:type="spellStart"/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>непредоставления</w:t>
            </w:r>
            <w:proofErr w:type="spellEnd"/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="00DF475E"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>анкеты</w:t>
            </w:r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в течение одного года, прошу по его истечении считать</w:t>
            </w:r>
            <w:r w:rsidR="00DF475E"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сведения обновленными</w:t>
            </w:r>
          </w:p>
          <w:p w:rsidR="004660B0" w:rsidRPr="004660B0" w:rsidRDefault="004660B0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trike/>
                <w:sz w:val="16"/>
                <w:szCs w:val="18"/>
                <w:lang w:eastAsia="ar-SA"/>
              </w:rPr>
            </w:pPr>
          </w:p>
        </w:tc>
      </w:tr>
      <w:tr w:rsidR="00A26D9E" w:rsidRPr="00A26D9E" w:rsidTr="00E52731">
        <w:trPr>
          <w:trHeight w:val="101"/>
        </w:trPr>
        <w:tc>
          <w:tcPr>
            <w:tcW w:w="3119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//</w:t>
            </w:r>
          </w:p>
        </w:tc>
        <w:tc>
          <w:tcPr>
            <w:tcW w:w="3250" w:type="dxa"/>
            <w:gridSpan w:val="18"/>
            <w:tcBorders>
              <w:bottom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3250" w:type="dxa"/>
            <w:gridSpan w:val="18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0"/>
            <w:tcMar>
              <w:left w:w="0" w:type="dxa"/>
              <w:right w:w="0" w:type="dxa"/>
            </w:tcMar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250" w:type="dxa"/>
            <w:gridSpan w:val="18"/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3308" w:type="dxa"/>
            <w:gridSpan w:val="11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A26D9E" w:rsidRPr="00A26D9E" w:rsidTr="00E7495D">
        <w:trPr>
          <w:trHeight w:val="71"/>
        </w:trPr>
        <w:tc>
          <w:tcPr>
            <w:tcW w:w="3119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26D9E" w:rsidRPr="00A26D9E" w:rsidRDefault="00A26D9E" w:rsidP="00F25522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="00F25522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Pr="00A26D9E">
              <w:rPr>
                <w:rFonts w:eastAsia="Times New Roman" w:cs="Times New Roman"/>
                <w:sz w:val="16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6983" w:type="dxa"/>
            <w:gridSpan w:val="31"/>
          </w:tcPr>
          <w:p w:rsidR="00A26D9E" w:rsidRPr="00A26D9E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</w:tr>
      <w:tr w:rsidR="00A26D9E" w:rsidRPr="00A26D9E" w:rsidTr="00980916">
        <w:trPr>
          <w:trHeight w:val="287"/>
        </w:trPr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475E" w:rsidRDefault="00DF475E" w:rsidP="00DF475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10"/>
                <w:szCs w:val="12"/>
                <w:lang w:eastAsia="ar-SA"/>
              </w:rPr>
              <w:t xml:space="preserve">      </w:t>
            </w:r>
            <w:sdt>
              <w:sdtPr>
                <w:rPr>
                  <w:rFonts w:eastAsia="Times New Roman" w:cs="Times New Roman"/>
                  <w:b/>
                  <w:sz w:val="20"/>
                  <w:szCs w:val="18"/>
                  <w:lang w:eastAsia="ar-SA"/>
                </w:rPr>
                <w:id w:val="-329457721"/>
                <w:placeholder>
                  <w:docPart w:val="4629566EE69740EBAFA599D531F32D68"/>
                </w:placeholder>
                <w:showingPlcHdr/>
                <w:date w:fullDate="2016-09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afd"/>
                  </w:rPr>
                  <w:t xml:space="preserve">                  </w:t>
                </w:r>
              </w:sdtContent>
            </w:sdt>
          </w:p>
          <w:p w:rsidR="00A26D9E" w:rsidRPr="00DF475E" w:rsidRDefault="00A26D9E" w:rsidP="00DF475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12"/>
                <w:lang w:eastAsia="ar-SA"/>
              </w:rPr>
            </w:pPr>
          </w:p>
        </w:tc>
        <w:tc>
          <w:tcPr>
            <w:tcW w:w="6983" w:type="dxa"/>
            <w:gridSpan w:val="31"/>
            <w:tcBorders>
              <w:left w:val="single" w:sz="4" w:space="0" w:color="auto"/>
            </w:tcBorders>
          </w:tcPr>
          <w:p w:rsidR="00A26D9E" w:rsidRPr="00A26D9E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val="en-US" w:eastAsia="ar-SA"/>
              </w:rPr>
            </w:pPr>
          </w:p>
        </w:tc>
      </w:tr>
    </w:tbl>
    <w:p w:rsidR="00295384" w:rsidRPr="008D17E3" w:rsidRDefault="00295384" w:rsidP="0098091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8D17E3" w:rsidSect="00980916">
      <w:headerReference w:type="default" r:id="rId16"/>
      <w:footerReference w:type="default" r:id="rId17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6D" w:rsidRDefault="007A5D6D" w:rsidP="000A38CC">
      <w:pPr>
        <w:spacing w:after="0" w:line="240" w:lineRule="auto"/>
      </w:pPr>
      <w:r>
        <w:separator/>
      </w:r>
    </w:p>
  </w:endnote>
  <w:endnote w:type="continuationSeparator" w:id="0">
    <w:p w:rsidR="007A5D6D" w:rsidRDefault="007A5D6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236EF" w:rsidRPr="00AF3637" w:rsidTr="00E7495D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236EF" w:rsidRPr="00015155" w:rsidRDefault="001236EF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1236EF" w:rsidRDefault="001236EF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1236EF" w:rsidRDefault="001236EF" w:rsidP="00E7495D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1236EF" w:rsidRPr="00D4387E" w:rsidRDefault="001236EF" w:rsidP="00E7495D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1236EF" w:rsidRPr="00AF3637" w:rsidTr="00E7495D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236EF" w:rsidRPr="004469DD" w:rsidRDefault="001236EF" w:rsidP="00E7495D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1236EF" w:rsidRPr="00AF3637" w:rsidRDefault="001236EF" w:rsidP="00E7495D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236EF" w:rsidRPr="003F3A56" w:rsidTr="00E7495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7372"/>
            <w:gridCol w:w="2536"/>
          </w:tblGrid>
          <w:tr w:rsidR="001236EF" w:rsidRPr="003F3A56" w:rsidTr="00E7495D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1236EF" w:rsidRDefault="001236EF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1236EF" w:rsidRDefault="001236EF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1236EF" w:rsidRPr="00E84C6A" w:rsidRDefault="001236EF" w:rsidP="00E7495D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1236EF" w:rsidRPr="003F3A56" w:rsidRDefault="001236EF" w:rsidP="00E7495D">
                <w:pPr>
                  <w:pStyle w:val="af2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1236EF" w:rsidRPr="003F3A56" w:rsidRDefault="001236EF" w:rsidP="00E7495D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1236EF" w:rsidRPr="004469DD" w:rsidRDefault="001236EF" w:rsidP="00E7495D">
    <w:pPr>
      <w:pStyle w:val="af2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1236EF" w:rsidRPr="00AF3637" w:rsidTr="008E5EE0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1236EF" w:rsidRPr="00015155" w:rsidRDefault="001236EF" w:rsidP="008E5EE0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1236EF" w:rsidRDefault="001236EF" w:rsidP="008E5EE0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1236EF" w:rsidRDefault="001236EF" w:rsidP="008E5EE0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1236EF" w:rsidRPr="00D4387E" w:rsidRDefault="001236EF" w:rsidP="008E5EE0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1236EF" w:rsidRPr="00AF3637" w:rsidTr="008E5EE0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1236EF" w:rsidRPr="004469DD" w:rsidRDefault="001236EF" w:rsidP="008E5EE0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АО «СРК» содержится на официальном сайте Регистратора </w:t>
          </w:r>
        </w:p>
      </w:tc>
    </w:tr>
  </w:tbl>
  <w:p w:rsidR="001236EF" w:rsidRPr="00980916" w:rsidRDefault="001236EF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EF" w:rsidRDefault="001236EF">
    <w:pPr>
      <w:pStyle w:val="af2"/>
      <w:jc w:val="center"/>
    </w:pPr>
  </w:p>
  <w:p w:rsidR="001236EF" w:rsidRDefault="001236E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6D" w:rsidRDefault="007A5D6D" w:rsidP="000A38CC">
      <w:pPr>
        <w:spacing w:after="0" w:line="240" w:lineRule="auto"/>
      </w:pPr>
      <w:r>
        <w:separator/>
      </w:r>
    </w:p>
  </w:footnote>
  <w:footnote w:type="continuationSeparator" w:id="0">
    <w:p w:rsidR="007A5D6D" w:rsidRDefault="007A5D6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EF" w:rsidRPr="00367F84" w:rsidRDefault="001236EF" w:rsidP="00E7495D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1236EF" w:rsidRPr="00804ABD" w:rsidRDefault="001236EF" w:rsidP="00E7495D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1236EF" w:rsidRPr="00AA3CE8" w:rsidTr="00004969">
      <w:trPr>
        <w:trHeight w:val="180"/>
      </w:trPr>
      <w:tc>
        <w:tcPr>
          <w:tcW w:w="10207" w:type="dxa"/>
          <w:hideMark/>
        </w:tcPr>
        <w:p w:rsidR="001236EF" w:rsidRPr="00AA3CE8" w:rsidRDefault="001236EF" w:rsidP="00004969">
          <w:pPr>
            <w:pStyle w:val="af0"/>
            <w:rPr>
              <w:i/>
              <w:iCs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</w:t>
          </w:r>
          <w:r>
            <w:rPr>
              <w:i/>
              <w:iCs/>
              <w:sz w:val="14"/>
              <w:szCs w:val="14"/>
            </w:rPr>
            <w:t xml:space="preserve">                            </w:t>
          </w:r>
          <w:r w:rsidRPr="00AA3CE8">
            <w:rPr>
              <w:i/>
              <w:iCs/>
              <w:sz w:val="14"/>
              <w:szCs w:val="14"/>
            </w:rPr>
            <w:t xml:space="preserve">     Форма № </w:t>
          </w:r>
          <w:r>
            <w:rPr>
              <w:i/>
              <w:iCs/>
              <w:sz w:val="14"/>
              <w:szCs w:val="14"/>
            </w:rPr>
            <w:t>6</w:t>
          </w:r>
        </w:p>
      </w:tc>
    </w:tr>
  </w:tbl>
  <w:p w:rsidR="001236EF" w:rsidRPr="00980916" w:rsidRDefault="001236EF" w:rsidP="0098091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EF" w:rsidRPr="00367F84" w:rsidRDefault="001236EF" w:rsidP="00980916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АО «СРК»                                                                                                                                                                                             Форма № 6</w:t>
    </w:r>
  </w:p>
  <w:p w:rsidR="001236EF" w:rsidRPr="00804ABD" w:rsidRDefault="001236EF" w:rsidP="00980916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5418"/>
      <w:docPartObj>
        <w:docPartGallery w:val="Page Numbers (Top of Page)"/>
        <w:docPartUnique/>
      </w:docPartObj>
    </w:sdtPr>
    <w:sdtEndPr/>
    <w:sdtContent>
      <w:p w:rsidR="001236EF" w:rsidRDefault="001236E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236EF" w:rsidRPr="005A57A8" w:rsidRDefault="001236EF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12.5pt" o:bullet="t">
        <v:imagedata r:id="rId1" o:title="clip_image001"/>
      </v:shape>
    </w:pict>
  </w:numPicBullet>
  <w:numPicBullet w:numPicBulletId="1">
    <w:pict>
      <v:shape id="_x0000_i1029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496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4D69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AD6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661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2DD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6EF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14E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9E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1ED1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12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0B0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2CF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08C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219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2B5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0286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77254"/>
    <w:rsid w:val="00780979"/>
    <w:rsid w:val="00781B16"/>
    <w:rsid w:val="00782299"/>
    <w:rsid w:val="007826C5"/>
    <w:rsid w:val="00782D57"/>
    <w:rsid w:val="00783A23"/>
    <w:rsid w:val="00784E8F"/>
    <w:rsid w:val="00784ECE"/>
    <w:rsid w:val="00785B61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5D6D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0F6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34BA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3834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EE0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1F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916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5F78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B7F72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B7EC2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2D8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AF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1DC0"/>
    <w:rsid w:val="00DF25BB"/>
    <w:rsid w:val="00DF2D2A"/>
    <w:rsid w:val="00DF2D3B"/>
    <w:rsid w:val="00DF3764"/>
    <w:rsid w:val="00DF3B65"/>
    <w:rsid w:val="00DF3E9B"/>
    <w:rsid w:val="00DF475E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016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D85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3D31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15A6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522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595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F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7F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EC5B42D6324BB9913BD7EFFBD2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76E2D-0402-407D-9CDA-72DC94DCD5F5}"/>
      </w:docPartPr>
      <w:docPartBody>
        <w:p w:rsidR="00F34433" w:rsidRDefault="00F34433" w:rsidP="00F34433">
          <w:pPr>
            <w:pStyle w:val="B6EC5B42D6324BB9913BD7EFFBD29E0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D6122A8A1061469496EAE40A7FC0E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2090E-9F43-4DED-8F5D-555F56F62696}"/>
      </w:docPartPr>
      <w:docPartBody>
        <w:p w:rsidR="00F34433" w:rsidRDefault="00F34433" w:rsidP="00F34433">
          <w:pPr>
            <w:pStyle w:val="D6122A8A1061469496EAE40A7FC0E55C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89F58F71FD64DD79D88B3E9E8D34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6DFBA-9BCF-4E75-B866-5EFA8D2F622F}"/>
      </w:docPartPr>
      <w:docPartBody>
        <w:p w:rsidR="00F34433" w:rsidRDefault="00F34433" w:rsidP="00F34433">
          <w:pPr>
            <w:pStyle w:val="C89F58F71FD64DD79D88B3E9E8D340E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036A36C618410D9F139089F243B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B3FEC-357A-490E-8537-582C0CC0E86B}"/>
      </w:docPartPr>
      <w:docPartBody>
        <w:p w:rsidR="00F34433" w:rsidRDefault="00F34433" w:rsidP="00F34433">
          <w:pPr>
            <w:pStyle w:val="37036A36C618410D9F139089F243B03A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3BA139E76441ACA2618DEE03F3F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BA704-1494-4455-822D-D9D2F1E6ECF3}"/>
      </w:docPartPr>
      <w:docPartBody>
        <w:p w:rsidR="00F34433" w:rsidRDefault="00F34433" w:rsidP="00F34433">
          <w:pPr>
            <w:pStyle w:val="C53BA139E76441ACA2618DEE03F3F36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714AF2A0F4425D98585566B9320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99727-8885-4836-B64F-10766EBB7916}"/>
      </w:docPartPr>
      <w:docPartBody>
        <w:p w:rsidR="00F34433" w:rsidRDefault="00F34433" w:rsidP="00F34433">
          <w:pPr>
            <w:pStyle w:val="D2714AF2A0F4425D98585566B9320D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4463E4A95E4C0AB6786F37DBEB1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801AB-0FD1-4A71-B0C9-6235CFD1F9D1}"/>
      </w:docPartPr>
      <w:docPartBody>
        <w:p w:rsidR="00F34433" w:rsidRDefault="00F34433" w:rsidP="00F34433">
          <w:pPr>
            <w:pStyle w:val="EF4463E4A95E4C0AB6786F37DBEB14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2BC01B0E843E89A90C419B7E3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C4388-E4C9-4B77-9352-3C10B39DF122}"/>
      </w:docPartPr>
      <w:docPartBody>
        <w:p w:rsidR="00F34433" w:rsidRDefault="00F34433" w:rsidP="00F34433">
          <w:pPr>
            <w:pStyle w:val="E922BC01B0E843E89A90C419B7E37A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576A1385BD4859A03420C352D7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363A0-A682-40C4-B5A0-179D8264DB7B}"/>
      </w:docPartPr>
      <w:docPartBody>
        <w:p w:rsidR="00F34433" w:rsidRDefault="00F34433" w:rsidP="00F34433">
          <w:pPr>
            <w:pStyle w:val="91576A1385BD4859A03420C352D74A7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156489F97A4E1C95F1C9ADF35D0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34F8E-3BA9-4537-B8EC-36790D4B97B6}"/>
      </w:docPartPr>
      <w:docPartBody>
        <w:p w:rsidR="00F34433" w:rsidRDefault="00F34433" w:rsidP="00F34433">
          <w:pPr>
            <w:pStyle w:val="9F156489F97A4E1C95F1C9ADF35D03E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FF75DA4F74B39835499FB820C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36F21-F887-4337-9535-4CF9B720E199}"/>
      </w:docPartPr>
      <w:docPartBody>
        <w:p w:rsidR="00F34433" w:rsidRDefault="00F34433" w:rsidP="00F34433">
          <w:pPr>
            <w:pStyle w:val="526FF75DA4F74B39835499FB820C594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14BD88704243A9924F79B83204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2F09D-D4BE-4FDC-8A6F-5E35A79C668A}"/>
      </w:docPartPr>
      <w:docPartBody>
        <w:p w:rsidR="00F34433" w:rsidRDefault="00F34433" w:rsidP="00F34433">
          <w:pPr>
            <w:pStyle w:val="CD14BD88704243A9924F79B832048AE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B8BB289C924157AC35FEF5EAF81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E7BFA-1682-4EEB-A3DD-2771E54DC3CE}"/>
      </w:docPartPr>
      <w:docPartBody>
        <w:p w:rsidR="00F34433" w:rsidRDefault="00F34433" w:rsidP="00F34433">
          <w:pPr>
            <w:pStyle w:val="8EB8BB289C924157AC35FEF5EAF815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4351FB761B42F7ACADEE48E1EAD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7738-1810-4E65-BC74-5B5B85A409F2}"/>
      </w:docPartPr>
      <w:docPartBody>
        <w:p w:rsidR="00F34433" w:rsidRDefault="00F34433" w:rsidP="00F34433">
          <w:pPr>
            <w:pStyle w:val="DA4351FB761B42F7ACADEE48E1EADA5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B61AC12C914D69A49C5076106D4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0634-B796-4C3C-B39D-538846CE60F9}"/>
      </w:docPartPr>
      <w:docPartBody>
        <w:p w:rsidR="00F34433" w:rsidRDefault="00F34433" w:rsidP="00F34433">
          <w:pPr>
            <w:pStyle w:val="06B61AC12C914D69A49C5076106D436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B76DF9035E4A04BB0F953B0DCDA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7DE3B-B586-440F-BF15-2696172C1293}"/>
      </w:docPartPr>
      <w:docPartBody>
        <w:p w:rsidR="00F34433" w:rsidRDefault="00F34433" w:rsidP="00F34433">
          <w:pPr>
            <w:pStyle w:val="C6B76DF9035E4A04BB0F953B0DCDA1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36DE64CBDB436182F86AFCD01A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1691-291E-4B5B-A74B-DEF8A9C52928}"/>
      </w:docPartPr>
      <w:docPartBody>
        <w:p w:rsidR="00F34433" w:rsidRDefault="00F34433" w:rsidP="00F34433">
          <w:pPr>
            <w:pStyle w:val="8836DE64CBDB436182F86AFCD01A58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20842185D9424C8105FCD02D27A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BF74-B5A3-4446-B2F2-7461AFF39A2A}"/>
      </w:docPartPr>
      <w:docPartBody>
        <w:p w:rsidR="00F34433" w:rsidRDefault="00F34433" w:rsidP="00F34433">
          <w:pPr>
            <w:pStyle w:val="0620842185D9424C8105FCD02D27A44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D4A86DB4FF47E5B9677EBD40F9E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F1EB-89B8-4B1F-BC8C-41B5047DD1D8}"/>
      </w:docPartPr>
      <w:docPartBody>
        <w:p w:rsidR="00F34433" w:rsidRDefault="00F34433" w:rsidP="00F34433">
          <w:pPr>
            <w:pStyle w:val="DED4A86DB4FF47E5B9677EBD40F9E0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3963DD3174912BABD635DFB6D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F4CBA-368F-4FB5-9C72-8F8193A723CA}"/>
      </w:docPartPr>
      <w:docPartBody>
        <w:p w:rsidR="00F34433" w:rsidRDefault="00F34433" w:rsidP="00F34433">
          <w:pPr>
            <w:pStyle w:val="2C73963DD3174912BABD635DFB6D68E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B5BB3826442F691C96D1CA89D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8AB09-E08D-4FBA-8245-292F84E06B12}"/>
      </w:docPartPr>
      <w:docPartBody>
        <w:p w:rsidR="00F34433" w:rsidRDefault="00F34433" w:rsidP="00F34433">
          <w:pPr>
            <w:pStyle w:val="B1EB5BB3826442F691C96D1CA89DA5F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4A77196B8F4E01BFB1BCA20B58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56272-DA4E-4E42-9CAB-0375ADDB530F}"/>
      </w:docPartPr>
      <w:docPartBody>
        <w:p w:rsidR="00F34433" w:rsidRDefault="00F34433" w:rsidP="00F34433">
          <w:pPr>
            <w:pStyle w:val="BE4A77196B8F4E01BFB1BCA20B58D26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B9CCECAB8849F9AEB4B7FCE4B5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44D2-BD18-4ED2-B9A2-CF505EED892B}"/>
      </w:docPartPr>
      <w:docPartBody>
        <w:p w:rsidR="00F34433" w:rsidRDefault="00F34433" w:rsidP="00F34433">
          <w:pPr>
            <w:pStyle w:val="86B9CCECAB8849F9AEB4B7FCE4B5AC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4A04C7FC624877AA847DB5A9DE7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34BE-8FFC-473A-8BD1-87E3EDC2F743}"/>
      </w:docPartPr>
      <w:docPartBody>
        <w:p w:rsidR="00F34433" w:rsidRDefault="00F34433" w:rsidP="00F34433">
          <w:pPr>
            <w:pStyle w:val="A34A04C7FC624877AA847DB5A9DE744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CF87652479425887B5520EF6B0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DB9C-91AD-4134-97A6-B2409E4EA330}"/>
      </w:docPartPr>
      <w:docPartBody>
        <w:p w:rsidR="00F34433" w:rsidRDefault="00F34433" w:rsidP="00F34433">
          <w:pPr>
            <w:pStyle w:val="0FCF87652479425887B5520EF6B06C8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FC45234F1A4FA08C7E6089AC3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4F6ED-E77F-474C-8D0C-B9CBC83B3B51}"/>
      </w:docPartPr>
      <w:docPartBody>
        <w:p w:rsidR="00F34433" w:rsidRDefault="00F34433" w:rsidP="00F34433">
          <w:pPr>
            <w:pStyle w:val="7EFC45234F1A4FA08C7E6089AC3335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7A07512F294EF78A58A8BB2C2C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546A-BD27-4EB2-96DF-7624B0DBF5E5}"/>
      </w:docPartPr>
      <w:docPartBody>
        <w:p w:rsidR="00F34433" w:rsidRDefault="00F34433" w:rsidP="00F34433">
          <w:pPr>
            <w:pStyle w:val="827A07512F294EF78A58A8BB2C2C8F4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0EB2FD3A624769AB5665F6DFD8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E4691-EEC0-412B-A146-9D47B230613B}"/>
      </w:docPartPr>
      <w:docPartBody>
        <w:p w:rsidR="00F34433" w:rsidRDefault="00F34433" w:rsidP="00F34433">
          <w:pPr>
            <w:pStyle w:val="8E0EB2FD3A624769AB5665F6DFD83B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7F56906840F41D59A1415291B91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3D55F-D75B-401D-94CE-B0E46486FD63}"/>
      </w:docPartPr>
      <w:docPartBody>
        <w:p w:rsidR="00F34433" w:rsidRDefault="00F34433" w:rsidP="00F34433">
          <w:pPr>
            <w:pStyle w:val="B7F56906840F41D59A1415291B913C7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DE3A50A5974EEB88CD15DA7ABF8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CECE3-B87A-45A2-A0AF-851D221549F9}"/>
      </w:docPartPr>
      <w:docPartBody>
        <w:p w:rsidR="00F34433" w:rsidRDefault="00F34433" w:rsidP="00F34433">
          <w:pPr>
            <w:pStyle w:val="07DE3A50A5974EEB88CD15DA7ABF8F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8545463B064C2BA2D29A9F5DAB8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35E9F-E3D7-4FC0-B50C-9872F476E54B}"/>
      </w:docPartPr>
      <w:docPartBody>
        <w:p w:rsidR="00F34433" w:rsidRDefault="00F34433" w:rsidP="00F34433">
          <w:pPr>
            <w:pStyle w:val="4F8545463B064C2BA2D29A9F5DAB8B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BAA6CB59F143F2A9A8276A4EBB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E34F-401D-45F0-B460-6F86C08D9E42}"/>
      </w:docPartPr>
      <w:docPartBody>
        <w:p w:rsidR="00F34433" w:rsidRDefault="00F34433" w:rsidP="00F34433">
          <w:pPr>
            <w:pStyle w:val="76BAA6CB59F143F2A9A8276A4EBBAF5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3F0184E9042C0BEE1ECE0D6E9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E2BB2-F860-41C1-8ADC-E12F6ED906A9}"/>
      </w:docPartPr>
      <w:docPartBody>
        <w:p w:rsidR="00F34433" w:rsidRDefault="00F34433" w:rsidP="00F34433">
          <w:pPr>
            <w:pStyle w:val="1733F0184E9042C0BEE1ECE0D6E9911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112F3E622C4D8B99EEEF977DE86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2C107-51E8-48FC-839F-F35092FBC759}"/>
      </w:docPartPr>
      <w:docPartBody>
        <w:p w:rsidR="00F34433" w:rsidRDefault="00F34433" w:rsidP="00F34433">
          <w:pPr>
            <w:pStyle w:val="89112F3E622C4D8B99EEEF977DE867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B16A401AA542B7A090663135A3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9204-042D-40C1-89BB-46F6AC21DBE3}"/>
      </w:docPartPr>
      <w:docPartBody>
        <w:p w:rsidR="00F34433" w:rsidRDefault="00F34433" w:rsidP="00F34433">
          <w:pPr>
            <w:pStyle w:val="FEB16A401AA542B7A090663135A31A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A8B32952E64AF98E81F7323AD08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D2ECF-6F2A-4164-9FF0-285472BF1DCD}"/>
      </w:docPartPr>
      <w:docPartBody>
        <w:p w:rsidR="00F34433" w:rsidRDefault="00F34433" w:rsidP="00F34433">
          <w:pPr>
            <w:pStyle w:val="4DA8B32952E64AF98E81F7323AD08C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82037B8D554A74BA7AB9FAED020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DD643-3A48-4CE1-93F6-65BEF941527A}"/>
      </w:docPartPr>
      <w:docPartBody>
        <w:p w:rsidR="00F34433" w:rsidRDefault="00F34433" w:rsidP="00F34433">
          <w:pPr>
            <w:pStyle w:val="3982037B8D554A74BA7AB9FAED020B7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58955BBD2148AC93AEF1053853D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636DE-E7C5-4068-9D58-5513716DED33}"/>
      </w:docPartPr>
      <w:docPartBody>
        <w:p w:rsidR="00F34433" w:rsidRDefault="00F34433" w:rsidP="00F34433">
          <w:pPr>
            <w:pStyle w:val="DE58955BBD2148AC93AEF1053853D0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058CB507FB4491BE042A40390A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8D64-AEB5-4907-B4BF-77179581271B}"/>
      </w:docPartPr>
      <w:docPartBody>
        <w:p w:rsidR="00F34433" w:rsidRDefault="00F34433" w:rsidP="00F34433">
          <w:pPr>
            <w:pStyle w:val="4E058CB507FB4491BE042A40390ACE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0A2410E04D4497A340D86389CCA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71153-A4FD-482C-8CE4-BCD0C920CE5A}"/>
      </w:docPartPr>
      <w:docPartBody>
        <w:p w:rsidR="00F34433" w:rsidRDefault="00F34433" w:rsidP="00F34433">
          <w:pPr>
            <w:pStyle w:val="AA0A2410E04D4497A340D86389CCA0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1EF0435C574F66B00101B0F968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91E0-2B68-4C08-89E1-55738DA02265}"/>
      </w:docPartPr>
      <w:docPartBody>
        <w:p w:rsidR="00F34433" w:rsidRDefault="00F34433" w:rsidP="00F34433">
          <w:pPr>
            <w:pStyle w:val="111EF0435C574F66B00101B0F9685D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E5E3D2A2374BB2AAF0D58B660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D5EA-1779-4A31-8A29-62D966DE6B03}"/>
      </w:docPartPr>
      <w:docPartBody>
        <w:p w:rsidR="00F34433" w:rsidRDefault="00F34433" w:rsidP="00F34433">
          <w:pPr>
            <w:pStyle w:val="D6E5E3D2A2374BB2AAF0D58B660199F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C24274DB7CD4B54999585603FFD3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BF608-1846-4A06-BF1D-862DDA79E816}"/>
      </w:docPartPr>
      <w:docPartBody>
        <w:p w:rsidR="00F34433" w:rsidRDefault="00F34433" w:rsidP="00F34433">
          <w:pPr>
            <w:pStyle w:val="6C24274DB7CD4B54999585603FFD332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FB0BF60A34E4006BF8C06DE4B4916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5B882-A42D-4ABD-82A0-02F41E068E7E}"/>
      </w:docPartPr>
      <w:docPartBody>
        <w:p w:rsidR="00F34433" w:rsidRDefault="00F34433" w:rsidP="00F34433">
          <w:pPr>
            <w:pStyle w:val="FFB0BF60A34E4006BF8C06DE4B4916D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3E71460866403B9D5494C5F1A65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CB5F1-CA5D-494D-B3A1-941274A6AC41}"/>
      </w:docPartPr>
      <w:docPartBody>
        <w:p w:rsidR="00F34433" w:rsidRDefault="00F34433" w:rsidP="00F34433">
          <w:pPr>
            <w:pStyle w:val="D13E71460866403B9D5494C5F1A65CB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475B3B884B43F8BA6747D117EB73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CD9457-95DC-4D71-8B84-A76AAB4ABCF3}"/>
      </w:docPartPr>
      <w:docPartBody>
        <w:p w:rsidR="00F34433" w:rsidRDefault="00F34433" w:rsidP="00F34433">
          <w:pPr>
            <w:pStyle w:val="32475B3B884B43F8BA6747D117EB732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7208A7EBEA429288931769C7F9E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14D4EB-12C0-41B8-B3E0-3BE322E5D9DA}"/>
      </w:docPartPr>
      <w:docPartBody>
        <w:p w:rsidR="0068538C" w:rsidRDefault="0068538C" w:rsidP="0068538C">
          <w:pPr>
            <w:pStyle w:val="B97208A7EBEA429288931769C7F9E16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33C7F546CB04C1A834DCDE5ECD4C0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5300EB-890A-41CF-9374-EFFAAD8AEA52}"/>
      </w:docPartPr>
      <w:docPartBody>
        <w:p w:rsidR="0068538C" w:rsidRDefault="0068538C" w:rsidP="0068538C">
          <w:pPr>
            <w:pStyle w:val="733C7F546CB04C1A834DCDE5ECD4C00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BFFDE04AA0492DB4F707E46A405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8E55D-2E13-487C-91C9-FBE339ED1816}"/>
      </w:docPartPr>
      <w:docPartBody>
        <w:p w:rsidR="0068538C" w:rsidRDefault="0068538C" w:rsidP="0068538C">
          <w:pPr>
            <w:pStyle w:val="C0BFFDE04AA0492DB4F707E46A405B7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D8CFDCD87514B87BB25B66755653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6ED11-717B-49FB-A1CE-D6273C825A0C}"/>
      </w:docPartPr>
      <w:docPartBody>
        <w:p w:rsidR="0068538C" w:rsidRDefault="0068538C" w:rsidP="0068538C">
          <w:pPr>
            <w:pStyle w:val="3D8CFDCD87514B87BB25B66755653256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E75A6467A6F34DC4AB2C1BD086C91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B4BE7C-7777-4974-9745-FBA57309CD7B}"/>
      </w:docPartPr>
      <w:docPartBody>
        <w:p w:rsidR="0068538C" w:rsidRDefault="0068538C" w:rsidP="0068538C">
          <w:pPr>
            <w:pStyle w:val="E75A6467A6F34DC4AB2C1BD086C912A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EC708B5EC2C441CB47974CB18135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8CF0D-F912-4F1C-BD5A-8779BA890319}"/>
      </w:docPartPr>
      <w:docPartBody>
        <w:p w:rsidR="0068538C" w:rsidRDefault="0068538C" w:rsidP="0068538C">
          <w:pPr>
            <w:pStyle w:val="0EC708B5EC2C441CB47974CB181359F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7A5BBEDF8F04FBC89F191684DA14D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405F2-0792-4288-BD23-A756C3CAD3E0}"/>
      </w:docPartPr>
      <w:docPartBody>
        <w:p w:rsidR="00020213" w:rsidRDefault="00020213" w:rsidP="00020213">
          <w:pPr>
            <w:pStyle w:val="67A5BBEDF8F04FBC89F191684DA14DDE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462B65273B52415CA268DA63442DD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A13C3-B62C-4988-ADE4-BC195909EACD}"/>
      </w:docPartPr>
      <w:docPartBody>
        <w:p w:rsidR="00020213" w:rsidRDefault="00020213" w:rsidP="00020213">
          <w:pPr>
            <w:pStyle w:val="462B65273B52415CA268DA63442DD8F5"/>
          </w:pPr>
          <w:r w:rsidRPr="00EC3AFD">
            <w:rPr>
              <w:rFonts w:ascii="Times New Roman" w:hAnsi="Times New Roman"/>
              <w:b/>
              <w:i/>
              <w:sz w:val="28"/>
            </w:rPr>
            <w:t xml:space="preserve"> </w:t>
          </w:r>
        </w:p>
      </w:docPartBody>
    </w:docPart>
    <w:docPart>
      <w:docPartPr>
        <w:name w:val="F0275960C2C34B53A445163AFF6A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919C5-657C-4F8A-ABD2-F314D084B8A1}"/>
      </w:docPartPr>
      <w:docPartBody>
        <w:p w:rsidR="00020213" w:rsidRDefault="00020213" w:rsidP="00020213">
          <w:pPr>
            <w:pStyle w:val="F0275960C2C34B53A445163AFF6A553F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629566EE69740EBAFA599D531F32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E763FC-D077-4DCC-B188-6E47708F367F}"/>
      </w:docPartPr>
      <w:docPartBody>
        <w:p w:rsidR="00C301C1" w:rsidRDefault="00C301C1" w:rsidP="00C301C1">
          <w:pPr>
            <w:pStyle w:val="4629566EE69740EBAFA599D531F32D68"/>
          </w:pPr>
          <w:r>
            <w:rPr>
              <w:rStyle w:val="a3"/>
            </w:rPr>
            <w:t xml:space="preserve">                  </w:t>
          </w:r>
        </w:p>
      </w:docPartBody>
    </w:docPart>
    <w:docPart>
      <w:docPartPr>
        <w:name w:val="CEB14BE218224FAB86F65D7D46B1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A4AD6-2DF0-4E62-8D3D-ED02401020D2}"/>
      </w:docPartPr>
      <w:docPartBody>
        <w:p w:rsidR="00254CB5" w:rsidRDefault="008B4547" w:rsidP="008B4547">
          <w:pPr>
            <w:pStyle w:val="CEB14BE218224FAB86F65D7D46B1A94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239EE3794F449BA3822EA80C2E9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805813-EA97-4340-9DC4-4C942D3E77F7}"/>
      </w:docPartPr>
      <w:docPartBody>
        <w:p w:rsidR="00254CB5" w:rsidRDefault="008B4547" w:rsidP="008B4547">
          <w:pPr>
            <w:pStyle w:val="A5239EE3794F449BA3822EA80C2E96F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93EA41AB75453892BFF9BC5EC97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1CD35-BD8C-4F14-A295-E0740C4E8D34}"/>
      </w:docPartPr>
      <w:docPartBody>
        <w:p w:rsidR="00254CB5" w:rsidRDefault="008B4547" w:rsidP="008B4547">
          <w:pPr>
            <w:pStyle w:val="B993EA41AB75453892BFF9BC5EC9738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EC591C6E9C47E9B7635421202B65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4D725-D6F9-4858-9237-13EF086C7974}"/>
      </w:docPartPr>
      <w:docPartBody>
        <w:p w:rsidR="00254CB5" w:rsidRDefault="008B4547" w:rsidP="008B4547">
          <w:pPr>
            <w:pStyle w:val="61EC591C6E9C47E9B7635421202B65C7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0213"/>
    <w:rsid w:val="00022856"/>
    <w:rsid w:val="00231BD1"/>
    <w:rsid w:val="00254CB5"/>
    <w:rsid w:val="00355F3C"/>
    <w:rsid w:val="003D2D85"/>
    <w:rsid w:val="0050791D"/>
    <w:rsid w:val="00584E0F"/>
    <w:rsid w:val="006726AF"/>
    <w:rsid w:val="0068538C"/>
    <w:rsid w:val="00734208"/>
    <w:rsid w:val="007632B4"/>
    <w:rsid w:val="007926E9"/>
    <w:rsid w:val="007B7BDE"/>
    <w:rsid w:val="008B4547"/>
    <w:rsid w:val="009A1D19"/>
    <w:rsid w:val="00BC1F86"/>
    <w:rsid w:val="00C301C1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547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09B3F0DD87974C03B3A6228731177DF2">
    <w:name w:val="09B3F0DD87974C03B3A6228731177DF2"/>
    <w:rsid w:val="0068538C"/>
  </w:style>
  <w:style w:type="paragraph" w:customStyle="1" w:styleId="7C8090D9DB404A20A8298EB858371635">
    <w:name w:val="7C8090D9DB404A20A8298EB858371635"/>
    <w:rsid w:val="0068538C"/>
  </w:style>
  <w:style w:type="paragraph" w:customStyle="1" w:styleId="37F503F1B8CE4DFA985E9A0135986FF3">
    <w:name w:val="37F503F1B8CE4DFA985E9A0135986FF3"/>
    <w:rsid w:val="0068538C"/>
  </w:style>
  <w:style w:type="paragraph" w:customStyle="1" w:styleId="A4E6DF13274048D99B631377908EC534">
    <w:name w:val="A4E6DF13274048D99B631377908EC534"/>
    <w:rsid w:val="0068538C"/>
  </w:style>
  <w:style w:type="paragraph" w:customStyle="1" w:styleId="2652E9BB7CA848EF867E15602B5F94CC">
    <w:name w:val="2652E9BB7CA848EF867E15602B5F94CC"/>
    <w:rsid w:val="0068538C"/>
  </w:style>
  <w:style w:type="paragraph" w:customStyle="1" w:styleId="8CD335C4A772439381F28DB2059C4A97">
    <w:name w:val="8CD335C4A772439381F28DB2059C4A97"/>
    <w:rsid w:val="0068538C"/>
  </w:style>
  <w:style w:type="paragraph" w:customStyle="1" w:styleId="0077DE8B55734D5CB10A76DF7066A83C">
    <w:name w:val="0077DE8B55734D5CB10A76DF7066A83C"/>
    <w:rsid w:val="0068538C"/>
  </w:style>
  <w:style w:type="paragraph" w:customStyle="1" w:styleId="F2646275AC5845B5AE3747485A4226C3">
    <w:name w:val="F2646275AC5845B5AE3747485A4226C3"/>
    <w:rsid w:val="0068538C"/>
  </w:style>
  <w:style w:type="paragraph" w:customStyle="1" w:styleId="FBBB8FF0C62E43EA81E4BF48C5BAC2F1">
    <w:name w:val="FBBB8FF0C62E43EA81E4BF48C5BAC2F1"/>
    <w:rsid w:val="0068538C"/>
  </w:style>
  <w:style w:type="paragraph" w:customStyle="1" w:styleId="D0AB83E9DA804C9DA342B5F55EA90479">
    <w:name w:val="D0AB83E9DA804C9DA342B5F55EA90479"/>
    <w:rsid w:val="0068538C"/>
  </w:style>
  <w:style w:type="paragraph" w:customStyle="1" w:styleId="B97208A7EBEA429288931769C7F9E165">
    <w:name w:val="B97208A7EBEA429288931769C7F9E165"/>
    <w:rsid w:val="0068538C"/>
  </w:style>
  <w:style w:type="paragraph" w:customStyle="1" w:styleId="733C7F546CB04C1A834DCDE5ECD4C004">
    <w:name w:val="733C7F546CB04C1A834DCDE5ECD4C004"/>
    <w:rsid w:val="0068538C"/>
  </w:style>
  <w:style w:type="paragraph" w:customStyle="1" w:styleId="C0BFFDE04AA0492DB4F707E46A405B70">
    <w:name w:val="C0BFFDE04AA0492DB4F707E46A405B70"/>
    <w:rsid w:val="0068538C"/>
  </w:style>
  <w:style w:type="paragraph" w:customStyle="1" w:styleId="D1049BEA41D9437EAECA0B28989E5B24">
    <w:name w:val="D1049BEA41D9437EAECA0B28989E5B24"/>
    <w:rsid w:val="0068538C"/>
  </w:style>
  <w:style w:type="paragraph" w:customStyle="1" w:styleId="A75A88CE244E4F2A8058FAD7341D5107">
    <w:name w:val="A75A88CE244E4F2A8058FAD7341D5107"/>
    <w:rsid w:val="0068538C"/>
  </w:style>
  <w:style w:type="paragraph" w:customStyle="1" w:styleId="CBCB0877E4B04E99A0CDC05EFE0E852D">
    <w:name w:val="CBCB0877E4B04E99A0CDC05EFE0E852D"/>
    <w:rsid w:val="0068538C"/>
  </w:style>
  <w:style w:type="paragraph" w:customStyle="1" w:styleId="E48C57D03A824F4181593A90E2C0FDA8">
    <w:name w:val="E48C57D03A824F4181593A90E2C0FDA8"/>
    <w:rsid w:val="0068538C"/>
  </w:style>
  <w:style w:type="paragraph" w:customStyle="1" w:styleId="121B9F2A81CE4DE9B9AE75C65A346CC2">
    <w:name w:val="121B9F2A81CE4DE9B9AE75C65A346CC2"/>
    <w:rsid w:val="0068538C"/>
  </w:style>
  <w:style w:type="paragraph" w:customStyle="1" w:styleId="67EBAE26B6B9456DBB1E260BC023B22F">
    <w:name w:val="67EBAE26B6B9456DBB1E260BC023B22F"/>
    <w:rsid w:val="0068538C"/>
  </w:style>
  <w:style w:type="paragraph" w:customStyle="1" w:styleId="BE1FDF9DC6F243F9B8EFAA276E0B9CD4">
    <w:name w:val="BE1FDF9DC6F243F9B8EFAA276E0B9CD4"/>
    <w:rsid w:val="0068538C"/>
  </w:style>
  <w:style w:type="paragraph" w:customStyle="1" w:styleId="FA095D59FE9C47E4B6A37E95CCE9BEF4">
    <w:name w:val="FA095D59FE9C47E4B6A37E95CCE9BEF4"/>
    <w:rsid w:val="0068538C"/>
  </w:style>
  <w:style w:type="paragraph" w:customStyle="1" w:styleId="C72BA9B0A6744C2283066B41DEB5F59E">
    <w:name w:val="C72BA9B0A6744C2283066B41DEB5F59E"/>
    <w:rsid w:val="0068538C"/>
  </w:style>
  <w:style w:type="paragraph" w:customStyle="1" w:styleId="3D8CFDCD87514B87BB25B66755653256">
    <w:name w:val="3D8CFDCD87514B87BB25B66755653256"/>
    <w:rsid w:val="0068538C"/>
  </w:style>
  <w:style w:type="paragraph" w:customStyle="1" w:styleId="E75A6467A6F34DC4AB2C1BD086C912A5">
    <w:name w:val="E75A6467A6F34DC4AB2C1BD086C912A5"/>
    <w:rsid w:val="0068538C"/>
  </w:style>
  <w:style w:type="paragraph" w:customStyle="1" w:styleId="0EC708B5EC2C441CB47974CB181359FE">
    <w:name w:val="0EC708B5EC2C441CB47974CB181359FE"/>
    <w:rsid w:val="0068538C"/>
  </w:style>
  <w:style w:type="paragraph" w:customStyle="1" w:styleId="755ED74D208D417499C3940855B89CD2">
    <w:name w:val="755ED74D208D417499C3940855B89CD2"/>
    <w:rsid w:val="00020213"/>
  </w:style>
  <w:style w:type="paragraph" w:customStyle="1" w:styleId="68DDB714951645A79E68160319C00484">
    <w:name w:val="68DDB714951645A79E68160319C00484"/>
    <w:rsid w:val="00020213"/>
  </w:style>
  <w:style w:type="paragraph" w:customStyle="1" w:styleId="46AECB6DAD1A48ABA0F96709056F68DF">
    <w:name w:val="46AECB6DAD1A48ABA0F96709056F68DF"/>
    <w:rsid w:val="00020213"/>
  </w:style>
  <w:style w:type="paragraph" w:customStyle="1" w:styleId="800A23AC15934084BDDB061F55FC09EC">
    <w:name w:val="800A23AC15934084BDDB061F55FC09EC"/>
    <w:rsid w:val="00020213"/>
  </w:style>
  <w:style w:type="paragraph" w:customStyle="1" w:styleId="1CCDF01E0BE94A3082C798B18AAA406C">
    <w:name w:val="1CCDF01E0BE94A3082C798B18AAA406C"/>
    <w:rsid w:val="00020213"/>
  </w:style>
  <w:style w:type="paragraph" w:customStyle="1" w:styleId="6F978D2453764414B6486579E2F55BC1">
    <w:name w:val="6F978D2453764414B6486579E2F55BC1"/>
    <w:rsid w:val="00020213"/>
  </w:style>
  <w:style w:type="paragraph" w:customStyle="1" w:styleId="779C4F99DC454FF7B74F3F5B95FB0CDC">
    <w:name w:val="779C4F99DC454FF7B74F3F5B95FB0CDC"/>
    <w:rsid w:val="00020213"/>
  </w:style>
  <w:style w:type="paragraph" w:customStyle="1" w:styleId="91CA09D71E324266AD7AB41F9D43ED54">
    <w:name w:val="91CA09D71E324266AD7AB41F9D43ED54"/>
    <w:rsid w:val="00020213"/>
  </w:style>
  <w:style w:type="paragraph" w:customStyle="1" w:styleId="15E3F0AF81874860A237299FBAAC1A4D">
    <w:name w:val="15E3F0AF81874860A237299FBAAC1A4D"/>
    <w:rsid w:val="00020213"/>
  </w:style>
  <w:style w:type="paragraph" w:customStyle="1" w:styleId="C9A9659070634817BD0EA0EA4AAB424E">
    <w:name w:val="C9A9659070634817BD0EA0EA4AAB424E"/>
    <w:rsid w:val="00020213"/>
  </w:style>
  <w:style w:type="paragraph" w:customStyle="1" w:styleId="E9B8522A1D1544C69488C0674DBE8F5B">
    <w:name w:val="E9B8522A1D1544C69488C0674DBE8F5B"/>
    <w:rsid w:val="00020213"/>
  </w:style>
  <w:style w:type="paragraph" w:customStyle="1" w:styleId="2049BFCE8A374753B56D606C4543B0D0">
    <w:name w:val="2049BFCE8A374753B56D606C4543B0D0"/>
    <w:rsid w:val="00020213"/>
  </w:style>
  <w:style w:type="paragraph" w:customStyle="1" w:styleId="AE1F236B51534C4A9D8B4728B39CBC8D">
    <w:name w:val="AE1F236B51534C4A9D8B4728B39CBC8D"/>
    <w:rsid w:val="00020213"/>
  </w:style>
  <w:style w:type="paragraph" w:customStyle="1" w:styleId="34675C5AD07841A2A291C4A828B3F5FF">
    <w:name w:val="34675C5AD07841A2A291C4A828B3F5FF"/>
    <w:rsid w:val="00020213"/>
  </w:style>
  <w:style w:type="paragraph" w:customStyle="1" w:styleId="1EE1CEA00F374724996062207DE263DE">
    <w:name w:val="1EE1CEA00F374724996062207DE263DE"/>
    <w:rsid w:val="00020213"/>
  </w:style>
  <w:style w:type="paragraph" w:customStyle="1" w:styleId="67A5BBEDF8F04FBC89F191684DA14DDE">
    <w:name w:val="67A5BBEDF8F04FBC89F191684DA14DDE"/>
    <w:rsid w:val="00020213"/>
  </w:style>
  <w:style w:type="paragraph" w:customStyle="1" w:styleId="462B65273B52415CA268DA63442DD8F5">
    <w:name w:val="462B65273B52415CA268DA63442DD8F5"/>
    <w:rsid w:val="00020213"/>
  </w:style>
  <w:style w:type="paragraph" w:customStyle="1" w:styleId="F0275960C2C34B53A445163AFF6A553F">
    <w:name w:val="F0275960C2C34B53A445163AFF6A553F"/>
    <w:rsid w:val="00020213"/>
  </w:style>
  <w:style w:type="paragraph" w:customStyle="1" w:styleId="D3F3E0EE3E0142EB86DF3F948A069E0C">
    <w:name w:val="D3F3E0EE3E0142EB86DF3F948A069E0C"/>
    <w:rsid w:val="00020213"/>
  </w:style>
  <w:style w:type="paragraph" w:customStyle="1" w:styleId="F8BCB39D42A7405DB821F42062CEC544">
    <w:name w:val="F8BCB39D42A7405DB821F42062CEC544"/>
    <w:rsid w:val="00020213"/>
  </w:style>
  <w:style w:type="paragraph" w:customStyle="1" w:styleId="F8920DC833584C6EA7429B48A0593039">
    <w:name w:val="F8920DC833584C6EA7429B48A0593039"/>
    <w:rsid w:val="00020213"/>
  </w:style>
  <w:style w:type="paragraph" w:customStyle="1" w:styleId="2382D03B791741E083A786A186844E2A">
    <w:name w:val="2382D03B791741E083A786A186844E2A"/>
    <w:rsid w:val="00020213"/>
  </w:style>
  <w:style w:type="paragraph" w:customStyle="1" w:styleId="1A4997F9C45547B0B0FBC4010EC4E966">
    <w:name w:val="1A4997F9C45547B0B0FBC4010EC4E966"/>
    <w:rsid w:val="00020213"/>
  </w:style>
  <w:style w:type="paragraph" w:customStyle="1" w:styleId="02F2ECE7B7784189A7EE93708CD5EFE2">
    <w:name w:val="02F2ECE7B7784189A7EE93708CD5EFE2"/>
    <w:rsid w:val="00020213"/>
  </w:style>
  <w:style w:type="paragraph" w:customStyle="1" w:styleId="EABCE6FC09084D4DBBFE2BB2154463A6">
    <w:name w:val="EABCE6FC09084D4DBBFE2BB2154463A6"/>
    <w:rsid w:val="00020213"/>
  </w:style>
  <w:style w:type="paragraph" w:customStyle="1" w:styleId="BB8808DE81EB43A0919FB40D8FA8F4EE">
    <w:name w:val="BB8808DE81EB43A0919FB40D8FA8F4EE"/>
    <w:rsid w:val="00020213"/>
  </w:style>
  <w:style w:type="paragraph" w:customStyle="1" w:styleId="134E0DFAB8934854B2E9A1AC58BFCBC4">
    <w:name w:val="134E0DFAB8934854B2E9A1AC58BFCBC4"/>
    <w:rsid w:val="00020213"/>
  </w:style>
  <w:style w:type="paragraph" w:customStyle="1" w:styleId="FDF83B0C27114F6C9AA9FCE5440B8145">
    <w:name w:val="FDF83B0C27114F6C9AA9FCE5440B8145"/>
    <w:rsid w:val="00020213"/>
  </w:style>
  <w:style w:type="paragraph" w:customStyle="1" w:styleId="E3A8DB443EE84260BA9EF75E9FA8EC17">
    <w:name w:val="E3A8DB443EE84260BA9EF75E9FA8EC17"/>
    <w:rsid w:val="00020213"/>
  </w:style>
  <w:style w:type="paragraph" w:customStyle="1" w:styleId="31EA14B33E234C8B92219B9F05B84938">
    <w:name w:val="31EA14B33E234C8B92219B9F05B84938"/>
    <w:rsid w:val="00020213"/>
  </w:style>
  <w:style w:type="paragraph" w:customStyle="1" w:styleId="4629566EE69740EBAFA599D531F32D68">
    <w:name w:val="4629566EE69740EBAFA599D531F32D68"/>
    <w:rsid w:val="00C301C1"/>
  </w:style>
  <w:style w:type="paragraph" w:customStyle="1" w:styleId="7546FD6207184E30B22E88C05E2896AF">
    <w:name w:val="7546FD6207184E30B22E88C05E2896AF"/>
    <w:rsid w:val="008B4547"/>
  </w:style>
  <w:style w:type="paragraph" w:customStyle="1" w:styleId="B3EC0A6BE1E6468485EB017FD2A8B8CE">
    <w:name w:val="B3EC0A6BE1E6468485EB017FD2A8B8CE"/>
    <w:rsid w:val="008B4547"/>
  </w:style>
  <w:style w:type="paragraph" w:customStyle="1" w:styleId="CEB14BE218224FAB86F65D7D46B1A94C">
    <w:name w:val="CEB14BE218224FAB86F65D7D46B1A94C"/>
    <w:rsid w:val="008B4547"/>
  </w:style>
  <w:style w:type="paragraph" w:customStyle="1" w:styleId="A5239EE3794F449BA3822EA80C2E96F8">
    <w:name w:val="A5239EE3794F449BA3822EA80C2E96F8"/>
    <w:rsid w:val="008B4547"/>
  </w:style>
  <w:style w:type="paragraph" w:customStyle="1" w:styleId="B993EA41AB75453892BFF9BC5EC9738F">
    <w:name w:val="B993EA41AB75453892BFF9BC5EC9738F"/>
    <w:rsid w:val="008B4547"/>
  </w:style>
  <w:style w:type="paragraph" w:customStyle="1" w:styleId="61EC591C6E9C47E9B7635421202B65C7">
    <w:name w:val="61EC591C6E9C47E9B7635421202B65C7"/>
    <w:rsid w:val="008B45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4547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09B3F0DD87974C03B3A6228731177DF2">
    <w:name w:val="09B3F0DD87974C03B3A6228731177DF2"/>
    <w:rsid w:val="0068538C"/>
  </w:style>
  <w:style w:type="paragraph" w:customStyle="1" w:styleId="7C8090D9DB404A20A8298EB858371635">
    <w:name w:val="7C8090D9DB404A20A8298EB858371635"/>
    <w:rsid w:val="0068538C"/>
  </w:style>
  <w:style w:type="paragraph" w:customStyle="1" w:styleId="37F503F1B8CE4DFA985E9A0135986FF3">
    <w:name w:val="37F503F1B8CE4DFA985E9A0135986FF3"/>
    <w:rsid w:val="0068538C"/>
  </w:style>
  <w:style w:type="paragraph" w:customStyle="1" w:styleId="A4E6DF13274048D99B631377908EC534">
    <w:name w:val="A4E6DF13274048D99B631377908EC534"/>
    <w:rsid w:val="0068538C"/>
  </w:style>
  <w:style w:type="paragraph" w:customStyle="1" w:styleId="2652E9BB7CA848EF867E15602B5F94CC">
    <w:name w:val="2652E9BB7CA848EF867E15602B5F94CC"/>
    <w:rsid w:val="0068538C"/>
  </w:style>
  <w:style w:type="paragraph" w:customStyle="1" w:styleId="8CD335C4A772439381F28DB2059C4A97">
    <w:name w:val="8CD335C4A772439381F28DB2059C4A97"/>
    <w:rsid w:val="0068538C"/>
  </w:style>
  <w:style w:type="paragraph" w:customStyle="1" w:styleId="0077DE8B55734D5CB10A76DF7066A83C">
    <w:name w:val="0077DE8B55734D5CB10A76DF7066A83C"/>
    <w:rsid w:val="0068538C"/>
  </w:style>
  <w:style w:type="paragraph" w:customStyle="1" w:styleId="F2646275AC5845B5AE3747485A4226C3">
    <w:name w:val="F2646275AC5845B5AE3747485A4226C3"/>
    <w:rsid w:val="0068538C"/>
  </w:style>
  <w:style w:type="paragraph" w:customStyle="1" w:styleId="FBBB8FF0C62E43EA81E4BF48C5BAC2F1">
    <w:name w:val="FBBB8FF0C62E43EA81E4BF48C5BAC2F1"/>
    <w:rsid w:val="0068538C"/>
  </w:style>
  <w:style w:type="paragraph" w:customStyle="1" w:styleId="D0AB83E9DA804C9DA342B5F55EA90479">
    <w:name w:val="D0AB83E9DA804C9DA342B5F55EA90479"/>
    <w:rsid w:val="0068538C"/>
  </w:style>
  <w:style w:type="paragraph" w:customStyle="1" w:styleId="B97208A7EBEA429288931769C7F9E165">
    <w:name w:val="B97208A7EBEA429288931769C7F9E165"/>
    <w:rsid w:val="0068538C"/>
  </w:style>
  <w:style w:type="paragraph" w:customStyle="1" w:styleId="733C7F546CB04C1A834DCDE5ECD4C004">
    <w:name w:val="733C7F546CB04C1A834DCDE5ECD4C004"/>
    <w:rsid w:val="0068538C"/>
  </w:style>
  <w:style w:type="paragraph" w:customStyle="1" w:styleId="C0BFFDE04AA0492DB4F707E46A405B70">
    <w:name w:val="C0BFFDE04AA0492DB4F707E46A405B70"/>
    <w:rsid w:val="0068538C"/>
  </w:style>
  <w:style w:type="paragraph" w:customStyle="1" w:styleId="D1049BEA41D9437EAECA0B28989E5B24">
    <w:name w:val="D1049BEA41D9437EAECA0B28989E5B24"/>
    <w:rsid w:val="0068538C"/>
  </w:style>
  <w:style w:type="paragraph" w:customStyle="1" w:styleId="A75A88CE244E4F2A8058FAD7341D5107">
    <w:name w:val="A75A88CE244E4F2A8058FAD7341D5107"/>
    <w:rsid w:val="0068538C"/>
  </w:style>
  <w:style w:type="paragraph" w:customStyle="1" w:styleId="CBCB0877E4B04E99A0CDC05EFE0E852D">
    <w:name w:val="CBCB0877E4B04E99A0CDC05EFE0E852D"/>
    <w:rsid w:val="0068538C"/>
  </w:style>
  <w:style w:type="paragraph" w:customStyle="1" w:styleId="E48C57D03A824F4181593A90E2C0FDA8">
    <w:name w:val="E48C57D03A824F4181593A90E2C0FDA8"/>
    <w:rsid w:val="0068538C"/>
  </w:style>
  <w:style w:type="paragraph" w:customStyle="1" w:styleId="121B9F2A81CE4DE9B9AE75C65A346CC2">
    <w:name w:val="121B9F2A81CE4DE9B9AE75C65A346CC2"/>
    <w:rsid w:val="0068538C"/>
  </w:style>
  <w:style w:type="paragraph" w:customStyle="1" w:styleId="67EBAE26B6B9456DBB1E260BC023B22F">
    <w:name w:val="67EBAE26B6B9456DBB1E260BC023B22F"/>
    <w:rsid w:val="0068538C"/>
  </w:style>
  <w:style w:type="paragraph" w:customStyle="1" w:styleId="BE1FDF9DC6F243F9B8EFAA276E0B9CD4">
    <w:name w:val="BE1FDF9DC6F243F9B8EFAA276E0B9CD4"/>
    <w:rsid w:val="0068538C"/>
  </w:style>
  <w:style w:type="paragraph" w:customStyle="1" w:styleId="FA095D59FE9C47E4B6A37E95CCE9BEF4">
    <w:name w:val="FA095D59FE9C47E4B6A37E95CCE9BEF4"/>
    <w:rsid w:val="0068538C"/>
  </w:style>
  <w:style w:type="paragraph" w:customStyle="1" w:styleId="C72BA9B0A6744C2283066B41DEB5F59E">
    <w:name w:val="C72BA9B0A6744C2283066B41DEB5F59E"/>
    <w:rsid w:val="0068538C"/>
  </w:style>
  <w:style w:type="paragraph" w:customStyle="1" w:styleId="3D8CFDCD87514B87BB25B66755653256">
    <w:name w:val="3D8CFDCD87514B87BB25B66755653256"/>
    <w:rsid w:val="0068538C"/>
  </w:style>
  <w:style w:type="paragraph" w:customStyle="1" w:styleId="E75A6467A6F34DC4AB2C1BD086C912A5">
    <w:name w:val="E75A6467A6F34DC4AB2C1BD086C912A5"/>
    <w:rsid w:val="0068538C"/>
  </w:style>
  <w:style w:type="paragraph" w:customStyle="1" w:styleId="0EC708B5EC2C441CB47974CB181359FE">
    <w:name w:val="0EC708B5EC2C441CB47974CB181359FE"/>
    <w:rsid w:val="0068538C"/>
  </w:style>
  <w:style w:type="paragraph" w:customStyle="1" w:styleId="755ED74D208D417499C3940855B89CD2">
    <w:name w:val="755ED74D208D417499C3940855B89CD2"/>
    <w:rsid w:val="00020213"/>
  </w:style>
  <w:style w:type="paragraph" w:customStyle="1" w:styleId="68DDB714951645A79E68160319C00484">
    <w:name w:val="68DDB714951645A79E68160319C00484"/>
    <w:rsid w:val="00020213"/>
  </w:style>
  <w:style w:type="paragraph" w:customStyle="1" w:styleId="46AECB6DAD1A48ABA0F96709056F68DF">
    <w:name w:val="46AECB6DAD1A48ABA0F96709056F68DF"/>
    <w:rsid w:val="00020213"/>
  </w:style>
  <w:style w:type="paragraph" w:customStyle="1" w:styleId="800A23AC15934084BDDB061F55FC09EC">
    <w:name w:val="800A23AC15934084BDDB061F55FC09EC"/>
    <w:rsid w:val="00020213"/>
  </w:style>
  <w:style w:type="paragraph" w:customStyle="1" w:styleId="1CCDF01E0BE94A3082C798B18AAA406C">
    <w:name w:val="1CCDF01E0BE94A3082C798B18AAA406C"/>
    <w:rsid w:val="00020213"/>
  </w:style>
  <w:style w:type="paragraph" w:customStyle="1" w:styleId="6F978D2453764414B6486579E2F55BC1">
    <w:name w:val="6F978D2453764414B6486579E2F55BC1"/>
    <w:rsid w:val="00020213"/>
  </w:style>
  <w:style w:type="paragraph" w:customStyle="1" w:styleId="779C4F99DC454FF7B74F3F5B95FB0CDC">
    <w:name w:val="779C4F99DC454FF7B74F3F5B95FB0CDC"/>
    <w:rsid w:val="00020213"/>
  </w:style>
  <w:style w:type="paragraph" w:customStyle="1" w:styleId="91CA09D71E324266AD7AB41F9D43ED54">
    <w:name w:val="91CA09D71E324266AD7AB41F9D43ED54"/>
    <w:rsid w:val="00020213"/>
  </w:style>
  <w:style w:type="paragraph" w:customStyle="1" w:styleId="15E3F0AF81874860A237299FBAAC1A4D">
    <w:name w:val="15E3F0AF81874860A237299FBAAC1A4D"/>
    <w:rsid w:val="00020213"/>
  </w:style>
  <w:style w:type="paragraph" w:customStyle="1" w:styleId="C9A9659070634817BD0EA0EA4AAB424E">
    <w:name w:val="C9A9659070634817BD0EA0EA4AAB424E"/>
    <w:rsid w:val="00020213"/>
  </w:style>
  <w:style w:type="paragraph" w:customStyle="1" w:styleId="E9B8522A1D1544C69488C0674DBE8F5B">
    <w:name w:val="E9B8522A1D1544C69488C0674DBE8F5B"/>
    <w:rsid w:val="00020213"/>
  </w:style>
  <w:style w:type="paragraph" w:customStyle="1" w:styleId="2049BFCE8A374753B56D606C4543B0D0">
    <w:name w:val="2049BFCE8A374753B56D606C4543B0D0"/>
    <w:rsid w:val="00020213"/>
  </w:style>
  <w:style w:type="paragraph" w:customStyle="1" w:styleId="AE1F236B51534C4A9D8B4728B39CBC8D">
    <w:name w:val="AE1F236B51534C4A9D8B4728B39CBC8D"/>
    <w:rsid w:val="00020213"/>
  </w:style>
  <w:style w:type="paragraph" w:customStyle="1" w:styleId="34675C5AD07841A2A291C4A828B3F5FF">
    <w:name w:val="34675C5AD07841A2A291C4A828B3F5FF"/>
    <w:rsid w:val="00020213"/>
  </w:style>
  <w:style w:type="paragraph" w:customStyle="1" w:styleId="1EE1CEA00F374724996062207DE263DE">
    <w:name w:val="1EE1CEA00F374724996062207DE263DE"/>
    <w:rsid w:val="00020213"/>
  </w:style>
  <w:style w:type="paragraph" w:customStyle="1" w:styleId="67A5BBEDF8F04FBC89F191684DA14DDE">
    <w:name w:val="67A5BBEDF8F04FBC89F191684DA14DDE"/>
    <w:rsid w:val="00020213"/>
  </w:style>
  <w:style w:type="paragraph" w:customStyle="1" w:styleId="462B65273B52415CA268DA63442DD8F5">
    <w:name w:val="462B65273B52415CA268DA63442DD8F5"/>
    <w:rsid w:val="00020213"/>
  </w:style>
  <w:style w:type="paragraph" w:customStyle="1" w:styleId="F0275960C2C34B53A445163AFF6A553F">
    <w:name w:val="F0275960C2C34B53A445163AFF6A553F"/>
    <w:rsid w:val="00020213"/>
  </w:style>
  <w:style w:type="paragraph" w:customStyle="1" w:styleId="D3F3E0EE3E0142EB86DF3F948A069E0C">
    <w:name w:val="D3F3E0EE3E0142EB86DF3F948A069E0C"/>
    <w:rsid w:val="00020213"/>
  </w:style>
  <w:style w:type="paragraph" w:customStyle="1" w:styleId="F8BCB39D42A7405DB821F42062CEC544">
    <w:name w:val="F8BCB39D42A7405DB821F42062CEC544"/>
    <w:rsid w:val="00020213"/>
  </w:style>
  <w:style w:type="paragraph" w:customStyle="1" w:styleId="F8920DC833584C6EA7429B48A0593039">
    <w:name w:val="F8920DC833584C6EA7429B48A0593039"/>
    <w:rsid w:val="00020213"/>
  </w:style>
  <w:style w:type="paragraph" w:customStyle="1" w:styleId="2382D03B791741E083A786A186844E2A">
    <w:name w:val="2382D03B791741E083A786A186844E2A"/>
    <w:rsid w:val="00020213"/>
  </w:style>
  <w:style w:type="paragraph" w:customStyle="1" w:styleId="1A4997F9C45547B0B0FBC4010EC4E966">
    <w:name w:val="1A4997F9C45547B0B0FBC4010EC4E966"/>
    <w:rsid w:val="00020213"/>
  </w:style>
  <w:style w:type="paragraph" w:customStyle="1" w:styleId="02F2ECE7B7784189A7EE93708CD5EFE2">
    <w:name w:val="02F2ECE7B7784189A7EE93708CD5EFE2"/>
    <w:rsid w:val="00020213"/>
  </w:style>
  <w:style w:type="paragraph" w:customStyle="1" w:styleId="EABCE6FC09084D4DBBFE2BB2154463A6">
    <w:name w:val="EABCE6FC09084D4DBBFE2BB2154463A6"/>
    <w:rsid w:val="00020213"/>
  </w:style>
  <w:style w:type="paragraph" w:customStyle="1" w:styleId="BB8808DE81EB43A0919FB40D8FA8F4EE">
    <w:name w:val="BB8808DE81EB43A0919FB40D8FA8F4EE"/>
    <w:rsid w:val="00020213"/>
  </w:style>
  <w:style w:type="paragraph" w:customStyle="1" w:styleId="134E0DFAB8934854B2E9A1AC58BFCBC4">
    <w:name w:val="134E0DFAB8934854B2E9A1AC58BFCBC4"/>
    <w:rsid w:val="00020213"/>
  </w:style>
  <w:style w:type="paragraph" w:customStyle="1" w:styleId="FDF83B0C27114F6C9AA9FCE5440B8145">
    <w:name w:val="FDF83B0C27114F6C9AA9FCE5440B8145"/>
    <w:rsid w:val="00020213"/>
  </w:style>
  <w:style w:type="paragraph" w:customStyle="1" w:styleId="E3A8DB443EE84260BA9EF75E9FA8EC17">
    <w:name w:val="E3A8DB443EE84260BA9EF75E9FA8EC17"/>
    <w:rsid w:val="00020213"/>
  </w:style>
  <w:style w:type="paragraph" w:customStyle="1" w:styleId="31EA14B33E234C8B92219B9F05B84938">
    <w:name w:val="31EA14B33E234C8B92219B9F05B84938"/>
    <w:rsid w:val="00020213"/>
  </w:style>
  <w:style w:type="paragraph" w:customStyle="1" w:styleId="4629566EE69740EBAFA599D531F32D68">
    <w:name w:val="4629566EE69740EBAFA599D531F32D68"/>
    <w:rsid w:val="00C301C1"/>
  </w:style>
  <w:style w:type="paragraph" w:customStyle="1" w:styleId="7546FD6207184E30B22E88C05E2896AF">
    <w:name w:val="7546FD6207184E30B22E88C05E2896AF"/>
    <w:rsid w:val="008B4547"/>
  </w:style>
  <w:style w:type="paragraph" w:customStyle="1" w:styleId="B3EC0A6BE1E6468485EB017FD2A8B8CE">
    <w:name w:val="B3EC0A6BE1E6468485EB017FD2A8B8CE"/>
    <w:rsid w:val="008B4547"/>
  </w:style>
  <w:style w:type="paragraph" w:customStyle="1" w:styleId="CEB14BE218224FAB86F65D7D46B1A94C">
    <w:name w:val="CEB14BE218224FAB86F65D7D46B1A94C"/>
    <w:rsid w:val="008B4547"/>
  </w:style>
  <w:style w:type="paragraph" w:customStyle="1" w:styleId="A5239EE3794F449BA3822EA80C2E96F8">
    <w:name w:val="A5239EE3794F449BA3822EA80C2E96F8"/>
    <w:rsid w:val="008B4547"/>
  </w:style>
  <w:style w:type="paragraph" w:customStyle="1" w:styleId="B993EA41AB75453892BFF9BC5EC9738F">
    <w:name w:val="B993EA41AB75453892BFF9BC5EC9738F"/>
    <w:rsid w:val="008B4547"/>
  </w:style>
  <w:style w:type="paragraph" w:customStyle="1" w:styleId="61EC591C6E9C47E9B7635421202B65C7">
    <w:name w:val="61EC591C6E9C47E9B7635421202B65C7"/>
    <w:rsid w:val="008B4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1BF7B-49FC-40FA-BAB8-74735F46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2</cp:revision>
  <cp:lastPrinted>2019-03-15T03:17:00Z</cp:lastPrinted>
  <dcterms:created xsi:type="dcterms:W3CDTF">2019-05-07T04:54:00Z</dcterms:created>
  <dcterms:modified xsi:type="dcterms:W3CDTF">2019-05-07T04:54:00Z</dcterms:modified>
</cp:coreProperties>
</file>